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D2" w:rsidRDefault="00EC0A19">
      <w:pPr>
        <w:pStyle w:val="Corpotesto"/>
        <w:kinsoku w:val="0"/>
        <w:overflowPunct w:val="0"/>
        <w:spacing w:before="80"/>
        <w:ind w:left="253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FACSIMILE DOMANDA</w:t>
      </w:r>
    </w:p>
    <w:p w:rsidR="008650D2" w:rsidRDefault="00EC0A19">
      <w:pPr>
        <w:pStyle w:val="Corpotesto"/>
        <w:kinsoku w:val="0"/>
        <w:overflowPunct w:val="0"/>
        <w:spacing w:before="35"/>
        <w:ind w:left="253"/>
        <w:rPr>
          <w:sz w:val="18"/>
          <w:szCs w:val="18"/>
        </w:rPr>
      </w:pPr>
      <w:r>
        <w:rPr>
          <w:sz w:val="18"/>
          <w:szCs w:val="18"/>
        </w:rPr>
        <w:t>(da redigere in carta semplice)</w:t>
      </w:r>
    </w:p>
    <w:p w:rsidR="008650D2" w:rsidRDefault="00EC0A19" w:rsidP="004C7532">
      <w:pPr>
        <w:pStyle w:val="Corpotesto"/>
        <w:kinsoku w:val="0"/>
        <w:overflowPunct w:val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650D2" w:rsidRDefault="008650D2" w:rsidP="004C7532">
      <w:pPr>
        <w:pStyle w:val="Corpotesto"/>
        <w:kinsoku w:val="0"/>
        <w:overflowPunct w:val="0"/>
        <w:spacing w:before="5"/>
        <w:jc w:val="both"/>
        <w:rPr>
          <w:sz w:val="23"/>
          <w:szCs w:val="23"/>
        </w:rPr>
      </w:pPr>
    </w:p>
    <w:p w:rsidR="008650D2" w:rsidRDefault="00EC0A19" w:rsidP="004C7532">
      <w:pPr>
        <w:pStyle w:val="Corpotesto"/>
        <w:kinsoku w:val="0"/>
        <w:overflowPunct w:val="0"/>
        <w:spacing w:line="217" w:lineRule="exact"/>
        <w:ind w:left="253"/>
        <w:jc w:val="both"/>
        <w:rPr>
          <w:sz w:val="18"/>
          <w:szCs w:val="18"/>
        </w:rPr>
      </w:pPr>
      <w:r>
        <w:rPr>
          <w:sz w:val="18"/>
          <w:szCs w:val="18"/>
        </w:rPr>
        <w:t>Al Direttore Generale</w:t>
      </w:r>
    </w:p>
    <w:p w:rsidR="008650D2" w:rsidRDefault="00EC0A19" w:rsidP="004C7532">
      <w:pPr>
        <w:pStyle w:val="Corpotesto"/>
        <w:kinsoku w:val="0"/>
        <w:overflowPunct w:val="0"/>
        <w:spacing w:line="276" w:lineRule="auto"/>
        <w:ind w:left="265" w:right="855"/>
        <w:jc w:val="both"/>
        <w:rPr>
          <w:sz w:val="18"/>
          <w:szCs w:val="18"/>
        </w:rPr>
      </w:pPr>
      <w:r>
        <w:rPr>
          <w:sz w:val="18"/>
          <w:szCs w:val="18"/>
        </w:rPr>
        <w:t>dell’Azienda Socio Sanitaria Territoriale (ASST) Rhodense</w:t>
      </w:r>
    </w:p>
    <w:p w:rsidR="008650D2" w:rsidRDefault="00EC0A19" w:rsidP="004C7532">
      <w:pPr>
        <w:pStyle w:val="Corpotesto"/>
        <w:kinsoku w:val="0"/>
        <w:overflowPunct w:val="0"/>
        <w:spacing w:before="2"/>
        <w:ind w:left="265"/>
        <w:jc w:val="both"/>
        <w:rPr>
          <w:sz w:val="18"/>
          <w:szCs w:val="18"/>
        </w:rPr>
      </w:pPr>
      <w:r>
        <w:rPr>
          <w:sz w:val="18"/>
          <w:szCs w:val="18"/>
        </w:rPr>
        <w:t>Viale Forlanini n. 95</w:t>
      </w:r>
    </w:p>
    <w:p w:rsidR="008650D2" w:rsidRDefault="00EC0A19" w:rsidP="004C7532">
      <w:pPr>
        <w:pStyle w:val="Corpotesto"/>
        <w:kinsoku w:val="0"/>
        <w:overflowPunct w:val="0"/>
        <w:spacing w:before="32"/>
        <w:ind w:left="265"/>
        <w:jc w:val="both"/>
        <w:rPr>
          <w:sz w:val="18"/>
          <w:szCs w:val="18"/>
        </w:rPr>
      </w:pPr>
      <w:r>
        <w:rPr>
          <w:sz w:val="18"/>
          <w:szCs w:val="18"/>
        </w:rPr>
        <w:t>20024 - GARBAGNATE MILANESE (MI)</w:t>
      </w:r>
    </w:p>
    <w:p w:rsidR="008650D2" w:rsidRDefault="008650D2" w:rsidP="004C7532">
      <w:pPr>
        <w:pStyle w:val="Corpotesto"/>
        <w:kinsoku w:val="0"/>
        <w:overflowPunct w:val="0"/>
        <w:spacing w:before="32"/>
        <w:ind w:left="265"/>
        <w:jc w:val="both"/>
        <w:rPr>
          <w:sz w:val="18"/>
          <w:szCs w:val="18"/>
        </w:rPr>
        <w:sectPr w:rsidR="008650D2">
          <w:footerReference w:type="default" r:id="rId8"/>
          <w:pgSz w:w="11910" w:h="16840"/>
          <w:pgMar w:top="1120" w:right="300" w:bottom="940" w:left="740" w:header="0" w:footer="676" w:gutter="0"/>
          <w:cols w:num="2" w:space="720" w:equalWidth="0">
            <w:col w:w="2726" w:space="3926"/>
            <w:col w:w="4218"/>
          </w:cols>
          <w:noEndnote/>
        </w:sectPr>
      </w:pPr>
    </w:p>
    <w:p w:rsidR="008650D2" w:rsidRDefault="008650D2" w:rsidP="004C7532">
      <w:pPr>
        <w:pStyle w:val="Corpotesto"/>
        <w:kinsoku w:val="0"/>
        <w:overflowPunct w:val="0"/>
        <w:jc w:val="both"/>
        <w:rPr>
          <w:sz w:val="20"/>
          <w:szCs w:val="20"/>
        </w:rPr>
      </w:pPr>
    </w:p>
    <w:p w:rsidR="008650D2" w:rsidRDefault="008650D2" w:rsidP="004C7532">
      <w:pPr>
        <w:pStyle w:val="Corpotesto"/>
        <w:kinsoku w:val="0"/>
        <w:overflowPunct w:val="0"/>
        <w:spacing w:before="9"/>
        <w:jc w:val="both"/>
        <w:rPr>
          <w:sz w:val="15"/>
          <w:szCs w:val="15"/>
        </w:rPr>
      </w:pPr>
    </w:p>
    <w:p w:rsidR="008650D2" w:rsidRDefault="00EC0A19" w:rsidP="004C7532">
      <w:pPr>
        <w:pStyle w:val="Corpotesto"/>
        <w:tabs>
          <w:tab w:val="left" w:pos="8871"/>
        </w:tabs>
        <w:kinsoku w:val="0"/>
        <w:overflowPunct w:val="0"/>
        <w:spacing w:before="100"/>
        <w:ind w:left="2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 xml:space="preserve">sottoscritto </w:t>
      </w:r>
      <w:r>
        <w:rPr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..............................................................................................................................</w:t>
      </w:r>
      <w:r>
        <w:rPr>
          <w:sz w:val="18"/>
          <w:szCs w:val="18"/>
        </w:rPr>
        <w:tab/>
        <w:t>chiede di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poter</w:t>
      </w:r>
    </w:p>
    <w:p w:rsidR="008650D2" w:rsidRDefault="00EC0A19" w:rsidP="004C7532">
      <w:pPr>
        <w:pStyle w:val="Corpotesto"/>
        <w:kinsoku w:val="0"/>
        <w:overflowPunct w:val="0"/>
        <w:spacing w:before="32" w:line="276" w:lineRule="auto"/>
        <w:ind w:left="253" w:right="54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partecipare all’avviso pubblico, per soli titoli ed eventuale colloquio, per il conferimento di </w:t>
      </w:r>
      <w:r>
        <w:rPr>
          <w:b/>
          <w:bCs/>
          <w:sz w:val="18"/>
          <w:szCs w:val="18"/>
        </w:rPr>
        <w:t>N. 1 (uno) INCARICO LIBERO PROFESSIONALE DI MEDICO GINECOLOGO (ECOGRAFISTA) PRESSO I CONSULTORI FAMILIARI DELL’AZIENDA SOCIO SANITARIA TERRITORIALE (ASST) RHODENSE - (codice 02).</w:t>
      </w:r>
    </w:p>
    <w:p w:rsidR="008650D2" w:rsidRDefault="008650D2" w:rsidP="004C7532">
      <w:pPr>
        <w:pStyle w:val="Corpotesto"/>
        <w:kinsoku w:val="0"/>
        <w:overflowPunct w:val="0"/>
        <w:spacing w:before="10"/>
        <w:jc w:val="both"/>
        <w:rPr>
          <w:b/>
          <w:bCs/>
          <w:sz w:val="20"/>
          <w:szCs w:val="20"/>
        </w:rPr>
      </w:pPr>
    </w:p>
    <w:p w:rsidR="008650D2" w:rsidRDefault="00EC0A19" w:rsidP="004C7532">
      <w:pPr>
        <w:pStyle w:val="Corpotesto"/>
        <w:kinsoku w:val="0"/>
        <w:overflowPunct w:val="0"/>
        <w:spacing w:line="276" w:lineRule="auto"/>
        <w:ind w:left="253" w:right="551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8650D2" w:rsidRDefault="00EC0A19" w:rsidP="003E7ADB">
      <w:pPr>
        <w:pStyle w:val="Corpotesto"/>
        <w:kinsoku w:val="0"/>
        <w:overflowPunct w:val="0"/>
        <w:spacing w:before="2"/>
        <w:ind w:right="29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DICHIARA DI :</w:t>
      </w:r>
    </w:p>
    <w:p w:rsidR="008650D2" w:rsidRDefault="008650D2" w:rsidP="004C7532">
      <w:pPr>
        <w:pStyle w:val="Corpotesto"/>
        <w:kinsoku w:val="0"/>
        <w:overflowPunct w:val="0"/>
        <w:jc w:val="both"/>
        <w:rPr>
          <w:b/>
          <w:bCs/>
          <w:sz w:val="22"/>
          <w:szCs w:val="22"/>
        </w:rPr>
      </w:pP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  <w:tab w:val="left" w:pos="5698"/>
        </w:tabs>
        <w:kinsoku w:val="0"/>
        <w:overflowPunct w:val="0"/>
        <w:spacing w:before="168"/>
        <w:ind w:hanging="361"/>
        <w:jc w:val="both"/>
        <w:rPr>
          <w:sz w:val="18"/>
          <w:szCs w:val="18"/>
        </w:rPr>
      </w:pPr>
      <w:r>
        <w:rPr>
          <w:sz w:val="18"/>
          <w:szCs w:val="18"/>
        </w:rPr>
        <w:t>essere   nato   a......................................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provincia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(......),</w:t>
      </w:r>
      <w:r>
        <w:rPr>
          <w:sz w:val="18"/>
          <w:szCs w:val="18"/>
        </w:rPr>
        <w:tab/>
        <w:t>il....................   e   di   risiedere   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…………………………....</w:t>
      </w:r>
    </w:p>
    <w:p w:rsidR="008650D2" w:rsidRDefault="00EC0A19" w:rsidP="004C7532">
      <w:pPr>
        <w:pStyle w:val="Corpotesto"/>
        <w:tabs>
          <w:tab w:val="left" w:pos="6021"/>
          <w:tab w:val="left" w:leader="dot" w:pos="10255"/>
        </w:tabs>
        <w:kinsoku w:val="0"/>
        <w:overflowPunct w:val="0"/>
        <w:spacing w:before="109"/>
        <w:ind w:left="537"/>
        <w:jc w:val="both"/>
        <w:rPr>
          <w:sz w:val="18"/>
          <w:szCs w:val="18"/>
        </w:rPr>
      </w:pPr>
      <w:r>
        <w:rPr>
          <w:sz w:val="18"/>
          <w:szCs w:val="18"/>
        </w:rPr>
        <w:t>provincia.(….)   in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via............................................................,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z w:val="18"/>
          <w:szCs w:val="18"/>
        </w:rPr>
        <w:tab/>
        <w:t xml:space="preserve">...........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c.a.p…….;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C.F.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Corpotesto"/>
        <w:tabs>
          <w:tab w:val="left" w:leader="dot" w:pos="10253"/>
        </w:tabs>
        <w:kinsoku w:val="0"/>
        <w:overflowPunct w:val="0"/>
        <w:spacing w:before="110"/>
        <w:ind w:left="537"/>
        <w:jc w:val="both"/>
        <w:rPr>
          <w:sz w:val="18"/>
          <w:szCs w:val="18"/>
        </w:rPr>
      </w:pPr>
      <w:r>
        <w:rPr>
          <w:sz w:val="18"/>
          <w:szCs w:val="18"/>
        </w:rPr>
        <w:t>PEC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………………………………………….………………………………………..……………e-mail: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Corpotesto"/>
        <w:tabs>
          <w:tab w:val="left" w:leader="dot" w:pos="5164"/>
        </w:tabs>
        <w:kinsoku w:val="0"/>
        <w:overflowPunct w:val="0"/>
        <w:spacing w:before="109"/>
        <w:ind w:left="537"/>
        <w:jc w:val="both"/>
        <w:rPr>
          <w:sz w:val="18"/>
          <w:szCs w:val="18"/>
        </w:rPr>
      </w:pPr>
      <w:r>
        <w:rPr>
          <w:sz w:val="18"/>
          <w:szCs w:val="18"/>
        </w:rPr>
        <w:t>tel.:…………………………….;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P.IVA: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06"/>
        <w:ind w:hanging="361"/>
        <w:jc w:val="both"/>
        <w:rPr>
          <w:sz w:val="18"/>
          <w:szCs w:val="18"/>
        </w:rPr>
      </w:pPr>
      <w:r>
        <w:rPr>
          <w:sz w:val="18"/>
          <w:szCs w:val="18"/>
        </w:rPr>
        <w:t>essere in possesso della cittadinanza italiana o di uno degli Stati membri dell’Unione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Europea;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10"/>
        <w:ind w:hanging="361"/>
        <w:jc w:val="both"/>
        <w:rPr>
          <w:sz w:val="18"/>
          <w:szCs w:val="18"/>
        </w:rPr>
      </w:pPr>
      <w:r>
        <w:rPr>
          <w:sz w:val="18"/>
          <w:szCs w:val="18"/>
        </w:rPr>
        <w:t>essere appartenente ad uno Stato extracomunitario (in regola con tutti i requisiti per il soggiorno in</w:t>
      </w:r>
      <w:r>
        <w:rPr>
          <w:spacing w:val="-26"/>
          <w:sz w:val="18"/>
          <w:szCs w:val="18"/>
        </w:rPr>
        <w:t xml:space="preserve"> </w:t>
      </w:r>
      <w:r>
        <w:rPr>
          <w:sz w:val="18"/>
          <w:szCs w:val="18"/>
        </w:rPr>
        <w:t>Italia);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  <w:tab w:val="left" w:leader="dot" w:pos="10213"/>
        </w:tabs>
        <w:kinsoku w:val="0"/>
        <w:overflowPunct w:val="0"/>
        <w:spacing w:before="109"/>
        <w:ind w:hanging="361"/>
        <w:jc w:val="both"/>
        <w:rPr>
          <w:sz w:val="18"/>
          <w:szCs w:val="18"/>
        </w:rPr>
      </w:pPr>
      <w:r>
        <w:rPr>
          <w:sz w:val="18"/>
          <w:szCs w:val="18"/>
        </w:rPr>
        <w:t>essere iscritto nelle liste elettorali del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Comune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  <w:tab w:val="left" w:leader="dot" w:pos="10097"/>
        </w:tabs>
        <w:kinsoku w:val="0"/>
        <w:overflowPunct w:val="0"/>
        <w:spacing w:before="109"/>
        <w:ind w:hanging="361"/>
        <w:jc w:val="both"/>
        <w:rPr>
          <w:sz w:val="18"/>
          <w:szCs w:val="18"/>
        </w:rPr>
      </w:pPr>
      <w:r>
        <w:rPr>
          <w:sz w:val="18"/>
          <w:szCs w:val="18"/>
        </w:rPr>
        <w:t>non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iscritto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stato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cancellato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dalle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liste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elettorali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seguenti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motivi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09"/>
        <w:ind w:hanging="361"/>
        <w:jc w:val="both"/>
        <w:rPr>
          <w:sz w:val="18"/>
          <w:szCs w:val="18"/>
        </w:rPr>
      </w:pPr>
      <w:r>
        <w:rPr>
          <w:sz w:val="18"/>
          <w:szCs w:val="18"/>
        </w:rPr>
        <w:t>essere in possesso dei seguenti requisiti specifici di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ammissione:</w:t>
      </w:r>
    </w:p>
    <w:p w:rsidR="008650D2" w:rsidRDefault="00EC0A19" w:rsidP="004C7532">
      <w:pPr>
        <w:pStyle w:val="Paragrafoelenco"/>
        <w:numPr>
          <w:ilvl w:val="1"/>
          <w:numId w:val="4"/>
        </w:numPr>
        <w:tabs>
          <w:tab w:val="left" w:pos="675"/>
          <w:tab w:val="left" w:leader="dot" w:pos="10090"/>
        </w:tabs>
        <w:kinsoku w:val="0"/>
        <w:overflowPunct w:val="0"/>
        <w:spacing w:before="107"/>
        <w:jc w:val="both"/>
        <w:rPr>
          <w:sz w:val="18"/>
          <w:szCs w:val="18"/>
        </w:rPr>
      </w:pPr>
      <w:r>
        <w:rPr>
          <w:sz w:val="18"/>
          <w:szCs w:val="18"/>
        </w:rPr>
        <w:t>diploma di Laurea in Medicina e Chirurgia, conseguito presso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Paragrafoelenco"/>
        <w:numPr>
          <w:ilvl w:val="1"/>
          <w:numId w:val="4"/>
        </w:numPr>
        <w:tabs>
          <w:tab w:val="left" w:pos="679"/>
        </w:tabs>
        <w:kinsoku w:val="0"/>
        <w:overflowPunct w:val="0"/>
        <w:spacing w:before="109"/>
        <w:ind w:left="678" w:hanging="141"/>
        <w:jc w:val="both"/>
        <w:rPr>
          <w:sz w:val="18"/>
          <w:szCs w:val="18"/>
        </w:rPr>
      </w:pPr>
      <w:r>
        <w:rPr>
          <w:sz w:val="18"/>
          <w:szCs w:val="18"/>
        </w:rPr>
        <w:t>diploma di specializzazione in Ginecologia e Ostetricia, conseguito presso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…………………………………………..……………………..</w:t>
      </w:r>
    </w:p>
    <w:p w:rsidR="008650D2" w:rsidRDefault="00EC0A19" w:rsidP="004C7532">
      <w:pPr>
        <w:pStyle w:val="Corpotesto"/>
        <w:tabs>
          <w:tab w:val="left" w:leader="dot" w:pos="3319"/>
        </w:tabs>
        <w:kinsoku w:val="0"/>
        <w:overflowPunct w:val="0"/>
        <w:spacing w:before="109"/>
        <w:ind w:left="681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Paragrafoelenco"/>
        <w:numPr>
          <w:ilvl w:val="1"/>
          <w:numId w:val="4"/>
        </w:numPr>
        <w:tabs>
          <w:tab w:val="left" w:pos="675"/>
          <w:tab w:val="left" w:leader="dot" w:pos="10102"/>
        </w:tabs>
        <w:kinsoku w:val="0"/>
        <w:overflowPunct w:val="0"/>
        <w:spacing w:before="110"/>
        <w:jc w:val="both"/>
        <w:rPr>
          <w:sz w:val="18"/>
          <w:szCs w:val="18"/>
        </w:rPr>
      </w:pPr>
      <w:r>
        <w:rPr>
          <w:sz w:val="18"/>
          <w:szCs w:val="18"/>
        </w:rPr>
        <w:t>iscrizione all’Albo dell’Ordine dei Medici Chirurghi di  ……………………………………. dal …………...........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Paragrafoelenco"/>
        <w:numPr>
          <w:ilvl w:val="0"/>
          <w:numId w:val="3"/>
        </w:numPr>
        <w:tabs>
          <w:tab w:val="left" w:pos="682"/>
        </w:tabs>
        <w:kinsoku w:val="0"/>
        <w:overflowPunct w:val="0"/>
        <w:spacing w:before="108"/>
        <w:jc w:val="both"/>
        <w:rPr>
          <w:sz w:val="18"/>
          <w:szCs w:val="18"/>
        </w:rPr>
      </w:pPr>
      <w:r>
        <w:rPr>
          <w:sz w:val="18"/>
          <w:szCs w:val="18"/>
        </w:rPr>
        <w:t>certificazione di competenza ecografica della "Fetal Medicine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Foundation".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07"/>
        <w:ind w:hanging="361"/>
        <w:jc w:val="both"/>
        <w:rPr>
          <w:sz w:val="18"/>
          <w:szCs w:val="18"/>
        </w:rPr>
      </w:pPr>
      <w:r>
        <w:rPr>
          <w:sz w:val="18"/>
          <w:szCs w:val="18"/>
        </w:rPr>
        <w:t>non trovarsi in stato di interdizione legale o di interdizione temporanea dagli uffici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pubblici;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09" w:line="357" w:lineRule="auto"/>
        <w:ind w:right="549" w:hanging="361"/>
        <w:jc w:val="both"/>
        <w:rPr>
          <w:sz w:val="18"/>
          <w:szCs w:val="18"/>
        </w:rPr>
      </w:pPr>
      <w:r>
        <w:rPr>
          <w:sz w:val="18"/>
          <w:szCs w:val="18"/>
        </w:rPr>
        <w:t>non aver riportato condanne per reati contro la pubblica amministrazione o la fede pubblica e di non aver procedimenti pendenti per gli stessi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reati;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3" w:line="360" w:lineRule="auto"/>
        <w:ind w:right="552" w:hanging="361"/>
        <w:jc w:val="both"/>
        <w:rPr>
          <w:sz w:val="18"/>
          <w:szCs w:val="18"/>
        </w:rPr>
      </w:pPr>
      <w:r>
        <w:rPr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giudiziale;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  <w:tab w:val="left" w:leader="dot" w:pos="10105"/>
        </w:tabs>
        <w:kinsoku w:val="0"/>
        <w:overflowPunct w:val="0"/>
        <w:spacing w:before="1"/>
        <w:ind w:left="537"/>
        <w:jc w:val="both"/>
        <w:rPr>
          <w:sz w:val="18"/>
          <w:szCs w:val="18"/>
        </w:rPr>
      </w:pPr>
      <w:r>
        <w:rPr>
          <w:sz w:val="18"/>
          <w:szCs w:val="18"/>
        </w:rPr>
        <w:t>aver riportato le seguenti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condanne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penali</w:t>
      </w:r>
      <w:r>
        <w:rPr>
          <w:sz w:val="18"/>
          <w:szCs w:val="18"/>
        </w:rPr>
        <w:tab/>
        <w:t>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09"/>
        <w:ind w:left="537"/>
        <w:jc w:val="both"/>
        <w:rPr>
          <w:sz w:val="18"/>
          <w:szCs w:val="18"/>
        </w:rPr>
      </w:pPr>
      <w:r>
        <w:rPr>
          <w:sz w:val="18"/>
          <w:szCs w:val="18"/>
        </w:rPr>
        <w:t>essere a conoscenza di non essere sottoposto a procedimenti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penali;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07" w:line="360" w:lineRule="auto"/>
        <w:ind w:right="547" w:hanging="361"/>
        <w:jc w:val="both"/>
        <w:rPr>
          <w:sz w:val="18"/>
          <w:szCs w:val="18"/>
        </w:rPr>
      </w:pPr>
      <w:r>
        <w:rPr>
          <w:sz w:val="18"/>
          <w:szCs w:val="18"/>
        </w:rPr>
        <w:t>non trovarsi in situazione di conflitto di interessi o di incompatibilità come previsto dalla legge 190/2012, art. 1, comma 42, lettera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"/>
        <w:ind w:left="537"/>
        <w:jc w:val="both"/>
        <w:rPr>
          <w:sz w:val="18"/>
          <w:szCs w:val="18"/>
        </w:rPr>
      </w:pPr>
      <w:r>
        <w:rPr>
          <w:sz w:val="18"/>
          <w:szCs w:val="18"/>
        </w:rPr>
        <w:t>possedere idoneità fisica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all’impiego;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109" w:line="357" w:lineRule="auto"/>
        <w:ind w:right="550" w:hanging="361"/>
        <w:jc w:val="both"/>
        <w:rPr>
          <w:sz w:val="18"/>
          <w:szCs w:val="18"/>
        </w:rPr>
      </w:pPr>
      <w:r>
        <w:rPr>
          <w:sz w:val="18"/>
          <w:szCs w:val="18"/>
        </w:rPr>
        <w:t>non trovarsi nelle condizioni di cui all’art. 5, co. 9, del DL 95/2012, convertito in L. 135/2012, e s.m.i (lavoratore privato o pubblico collocato 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quiescenza);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3" w:line="360" w:lineRule="auto"/>
        <w:ind w:right="542" w:hanging="361"/>
        <w:jc w:val="both"/>
        <w:rPr>
          <w:sz w:val="18"/>
          <w:szCs w:val="18"/>
        </w:rPr>
      </w:pPr>
      <w:r>
        <w:rPr>
          <w:sz w:val="18"/>
          <w:szCs w:val="18"/>
        </w:rPr>
        <w:t>sottostare a tutte le condizioni stabilite dal presente avviso nonché ai regolamenti interni dell’Azienda, ivi incluso il vigente Codice di Comportamento del Personale e s.m.i. e il vigente Piano Integrato di Attività e Organizzazione Aziendale e s.m.i.;</w:t>
      </w:r>
    </w:p>
    <w:p w:rsidR="008650D2" w:rsidRDefault="00EC0A19" w:rsidP="004C753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2" w:line="357" w:lineRule="auto"/>
        <w:ind w:right="544" w:hanging="361"/>
        <w:jc w:val="both"/>
        <w:rPr>
          <w:sz w:val="18"/>
          <w:szCs w:val="18"/>
        </w:rPr>
      </w:pPr>
      <w:r>
        <w:rPr>
          <w:sz w:val="18"/>
          <w:szCs w:val="18"/>
        </w:rPr>
        <w:t>di prendere atto che, a carico dei liberi professionisti che negli ultimi tre anni hanno esercitato poteri autorizzativi o negoziali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conto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dell’Azienda,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preclusa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possibilità,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anni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successivi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cessazione,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rapporto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lavoro,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</w:p>
    <w:p w:rsidR="008650D2" w:rsidRDefault="008650D2">
      <w:pPr>
        <w:pStyle w:val="Paragrafoelenco"/>
        <w:numPr>
          <w:ilvl w:val="0"/>
          <w:numId w:val="4"/>
        </w:numPr>
        <w:tabs>
          <w:tab w:val="left" w:pos="538"/>
        </w:tabs>
        <w:kinsoku w:val="0"/>
        <w:overflowPunct w:val="0"/>
        <w:spacing w:before="2" w:line="357" w:lineRule="auto"/>
        <w:ind w:right="544" w:hanging="361"/>
        <w:rPr>
          <w:sz w:val="18"/>
          <w:szCs w:val="18"/>
        </w:rPr>
        <w:sectPr w:rsidR="008650D2">
          <w:type w:val="continuous"/>
          <w:pgSz w:w="11910" w:h="16840"/>
          <w:pgMar w:top="940" w:right="300" w:bottom="860" w:left="740" w:header="720" w:footer="720" w:gutter="0"/>
          <w:cols w:space="720" w:equalWidth="0">
            <w:col w:w="10870"/>
          </w:cols>
          <w:noEndnote/>
        </w:sectPr>
      </w:pPr>
    </w:p>
    <w:p w:rsidR="004C7532" w:rsidRDefault="004C7532">
      <w:pPr>
        <w:pStyle w:val="Corpotesto"/>
        <w:kinsoku w:val="0"/>
        <w:overflowPunct w:val="0"/>
        <w:spacing w:before="76"/>
        <w:ind w:left="614"/>
        <w:rPr>
          <w:sz w:val="18"/>
          <w:szCs w:val="18"/>
        </w:rPr>
      </w:pPr>
    </w:p>
    <w:p w:rsidR="008650D2" w:rsidRDefault="00EC0A19">
      <w:pPr>
        <w:pStyle w:val="Corpotesto"/>
        <w:kinsoku w:val="0"/>
        <w:overflowPunct w:val="0"/>
        <w:spacing w:before="76"/>
        <w:ind w:left="614"/>
        <w:rPr>
          <w:sz w:val="18"/>
          <w:szCs w:val="18"/>
        </w:rPr>
      </w:pPr>
      <w:r>
        <w:rPr>
          <w:sz w:val="18"/>
          <w:szCs w:val="18"/>
        </w:rPr>
        <w:t>prestare attività lavorativa (a titolo subordinato o di lavoro autonomo) presso i soggetti privati destinatari dell’attività della</w:t>
      </w:r>
    </w:p>
    <w:p w:rsidR="008650D2" w:rsidRDefault="00EC0A19">
      <w:pPr>
        <w:pStyle w:val="Corpotesto"/>
        <w:kinsoku w:val="0"/>
        <w:overflowPunct w:val="0"/>
        <w:spacing w:before="107"/>
        <w:ind w:left="614"/>
        <w:rPr>
          <w:sz w:val="18"/>
          <w:szCs w:val="18"/>
        </w:rPr>
      </w:pPr>
      <w:r>
        <w:rPr>
          <w:sz w:val="18"/>
          <w:szCs w:val="18"/>
        </w:rPr>
        <w:t>P.A. svolta attraverso i medesimi poteri;</w:t>
      </w: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EC0A19">
      <w:pPr>
        <w:pStyle w:val="Corpotesto"/>
        <w:kinsoku w:val="0"/>
        <w:overflowPunct w:val="0"/>
        <w:spacing w:before="171"/>
        <w:ind w:left="253"/>
        <w:rPr>
          <w:sz w:val="18"/>
          <w:szCs w:val="18"/>
        </w:rPr>
      </w:pPr>
      <w:r>
        <w:rPr>
          <w:sz w:val="18"/>
          <w:szCs w:val="18"/>
        </w:rPr>
        <w:t>Chiede infine che ogni comunicazione inerente la presente domanda venga inviata al seguente indirizzo:</w:t>
      </w: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EC0A19">
      <w:pPr>
        <w:pStyle w:val="Corpotesto"/>
        <w:tabs>
          <w:tab w:val="left" w:leader="dot" w:pos="10035"/>
        </w:tabs>
        <w:kinsoku w:val="0"/>
        <w:overflowPunct w:val="0"/>
        <w:spacing w:before="170"/>
        <w:ind w:left="253"/>
        <w:rPr>
          <w:sz w:val="18"/>
          <w:szCs w:val="18"/>
        </w:rPr>
      </w:pPr>
      <w:r>
        <w:rPr>
          <w:sz w:val="18"/>
          <w:szCs w:val="18"/>
        </w:rPr>
        <w:t>via</w:t>
      </w:r>
      <w:r>
        <w:rPr>
          <w:spacing w:val="-43"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............................................................................. Cap…………. Città .....................................................prov.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z w:val="18"/>
          <w:szCs w:val="18"/>
        </w:rPr>
        <w:tab/>
        <w:t>)</w:t>
      </w:r>
    </w:p>
    <w:p w:rsidR="008650D2" w:rsidRDefault="00EC0A19">
      <w:pPr>
        <w:pStyle w:val="Corpotesto"/>
        <w:kinsoku w:val="0"/>
        <w:overflowPunct w:val="0"/>
        <w:spacing w:before="106"/>
        <w:ind w:left="253"/>
        <w:rPr>
          <w:sz w:val="18"/>
          <w:szCs w:val="18"/>
        </w:rPr>
      </w:pPr>
      <w:r>
        <w:rPr>
          <w:sz w:val="18"/>
          <w:szCs w:val="18"/>
        </w:rPr>
        <w:t>PEC ……………………………………………………………………….…………………… - e mail………………………………………………………………</w:t>
      </w:r>
    </w:p>
    <w:p w:rsidR="008650D2" w:rsidRDefault="00EC0A19">
      <w:pPr>
        <w:pStyle w:val="Corpotesto"/>
        <w:kinsoku w:val="0"/>
        <w:overflowPunct w:val="0"/>
        <w:spacing w:before="109"/>
        <w:ind w:left="253"/>
        <w:rPr>
          <w:sz w:val="18"/>
          <w:szCs w:val="18"/>
        </w:rPr>
      </w:pPr>
      <w:r>
        <w:rPr>
          <w:sz w:val="18"/>
          <w:szCs w:val="18"/>
        </w:rPr>
        <w:t>tel.: ................................</w:t>
      </w: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4"/>
          <w:szCs w:val="24"/>
        </w:rPr>
      </w:pPr>
    </w:p>
    <w:p w:rsidR="008650D2" w:rsidRDefault="00EC0A19">
      <w:pPr>
        <w:pStyle w:val="Corpotesto"/>
        <w:tabs>
          <w:tab w:val="left" w:pos="5918"/>
        </w:tabs>
        <w:kinsoku w:val="0"/>
        <w:overflowPunct w:val="0"/>
        <w:ind w:left="253"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ab/>
        <w:t>FIRMA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...............................................................</w:t>
      </w: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rPr>
          <w:sz w:val="22"/>
          <w:szCs w:val="22"/>
        </w:rPr>
      </w:pPr>
    </w:p>
    <w:p w:rsidR="008650D2" w:rsidRDefault="008650D2">
      <w:pPr>
        <w:pStyle w:val="Corpotesto"/>
        <w:kinsoku w:val="0"/>
        <w:overflowPunct w:val="0"/>
        <w:spacing w:before="2"/>
        <w:rPr>
          <w:sz w:val="20"/>
          <w:szCs w:val="20"/>
        </w:rPr>
      </w:pPr>
    </w:p>
    <w:p w:rsidR="008650D2" w:rsidRPr="004C7532" w:rsidRDefault="00EC0A19">
      <w:pPr>
        <w:pStyle w:val="Paragrafoelenco"/>
        <w:numPr>
          <w:ilvl w:val="1"/>
          <w:numId w:val="2"/>
        </w:numPr>
        <w:tabs>
          <w:tab w:val="left" w:pos="700"/>
        </w:tabs>
        <w:kinsoku w:val="0"/>
        <w:overflowPunct w:val="0"/>
        <w:rPr>
          <w:b/>
          <w:sz w:val="18"/>
          <w:szCs w:val="18"/>
        </w:rPr>
      </w:pPr>
      <w:r w:rsidRPr="004C7532">
        <w:rPr>
          <w:b/>
          <w:sz w:val="18"/>
          <w:szCs w:val="18"/>
        </w:rPr>
        <w:t>Alla domanda il candidato dovrà</w:t>
      </w:r>
      <w:r w:rsidRPr="004C7532">
        <w:rPr>
          <w:b/>
          <w:spacing w:val="-6"/>
          <w:sz w:val="18"/>
          <w:szCs w:val="18"/>
        </w:rPr>
        <w:t xml:space="preserve"> </w:t>
      </w:r>
      <w:r w:rsidRPr="004C7532">
        <w:rPr>
          <w:b/>
          <w:sz w:val="18"/>
          <w:szCs w:val="18"/>
        </w:rPr>
        <w:t>allegare:</w:t>
      </w:r>
    </w:p>
    <w:p w:rsidR="008650D2" w:rsidRPr="004C7532" w:rsidRDefault="00EC0A19">
      <w:pPr>
        <w:pStyle w:val="Paragrafoelenco"/>
        <w:numPr>
          <w:ilvl w:val="0"/>
          <w:numId w:val="1"/>
        </w:numPr>
        <w:tabs>
          <w:tab w:val="left" w:pos="538"/>
        </w:tabs>
        <w:kinsoku w:val="0"/>
        <w:overflowPunct w:val="0"/>
        <w:spacing w:before="109" w:line="360" w:lineRule="auto"/>
        <w:ind w:right="543"/>
        <w:jc w:val="both"/>
        <w:rPr>
          <w:b/>
          <w:sz w:val="18"/>
          <w:szCs w:val="18"/>
        </w:rPr>
      </w:pPr>
      <w:r w:rsidRPr="004C7532">
        <w:rPr>
          <w:b/>
          <w:sz w:val="18"/>
          <w:szCs w:val="18"/>
        </w:rPr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</w:t>
      </w:r>
      <w:r w:rsidRPr="004C7532">
        <w:rPr>
          <w:b/>
          <w:spacing w:val="-7"/>
          <w:sz w:val="18"/>
          <w:szCs w:val="18"/>
        </w:rPr>
        <w:t xml:space="preserve"> </w:t>
      </w:r>
      <w:r w:rsidRPr="004C7532">
        <w:rPr>
          <w:b/>
          <w:sz w:val="18"/>
          <w:szCs w:val="18"/>
        </w:rPr>
        <w:t>merito;</w:t>
      </w:r>
    </w:p>
    <w:p w:rsidR="008650D2" w:rsidRPr="004C7532" w:rsidRDefault="00EC0A19">
      <w:pPr>
        <w:pStyle w:val="Paragrafoelenco"/>
        <w:numPr>
          <w:ilvl w:val="0"/>
          <w:numId w:val="1"/>
        </w:numPr>
        <w:tabs>
          <w:tab w:val="left" w:pos="538"/>
        </w:tabs>
        <w:kinsoku w:val="0"/>
        <w:overflowPunct w:val="0"/>
        <w:spacing w:line="217" w:lineRule="exact"/>
        <w:rPr>
          <w:b/>
          <w:sz w:val="18"/>
          <w:szCs w:val="18"/>
        </w:rPr>
      </w:pPr>
      <w:r w:rsidRPr="004C7532">
        <w:rPr>
          <w:b/>
          <w:sz w:val="18"/>
          <w:szCs w:val="18"/>
        </w:rPr>
        <w:t>Curriculum formativo e professionale, datato e firmato, in versione Word e</w:t>
      </w:r>
      <w:r w:rsidRPr="004C7532">
        <w:rPr>
          <w:b/>
          <w:spacing w:val="-14"/>
          <w:sz w:val="18"/>
          <w:szCs w:val="18"/>
        </w:rPr>
        <w:t xml:space="preserve"> </w:t>
      </w:r>
      <w:r w:rsidRPr="004C7532">
        <w:rPr>
          <w:b/>
          <w:sz w:val="18"/>
          <w:szCs w:val="18"/>
        </w:rPr>
        <w:t>PdfA;</w:t>
      </w:r>
    </w:p>
    <w:p w:rsidR="008650D2" w:rsidRPr="004C7532" w:rsidRDefault="00EC0A19">
      <w:pPr>
        <w:pStyle w:val="Paragrafoelenco"/>
        <w:numPr>
          <w:ilvl w:val="0"/>
          <w:numId w:val="10"/>
        </w:numPr>
        <w:tabs>
          <w:tab w:val="left" w:pos="538"/>
        </w:tabs>
        <w:kinsoku w:val="0"/>
        <w:overflowPunct w:val="0"/>
        <w:spacing w:before="108"/>
        <w:rPr>
          <w:rFonts w:ascii="Symbol" w:hAnsi="Symbol" w:cs="Symbol"/>
          <w:b/>
          <w:color w:val="000000"/>
          <w:sz w:val="18"/>
          <w:szCs w:val="18"/>
        </w:rPr>
      </w:pPr>
      <w:r w:rsidRPr="004C7532">
        <w:rPr>
          <w:b/>
          <w:sz w:val="18"/>
          <w:szCs w:val="18"/>
        </w:rPr>
        <w:t>Copia delle polizze RCT e</w:t>
      </w:r>
      <w:r w:rsidRPr="004C7532">
        <w:rPr>
          <w:b/>
          <w:spacing w:val="-6"/>
          <w:sz w:val="18"/>
          <w:szCs w:val="18"/>
        </w:rPr>
        <w:t xml:space="preserve"> </w:t>
      </w:r>
      <w:r w:rsidRPr="004C7532">
        <w:rPr>
          <w:b/>
          <w:sz w:val="18"/>
          <w:szCs w:val="18"/>
        </w:rPr>
        <w:t>Infortuni;</w:t>
      </w:r>
    </w:p>
    <w:p w:rsidR="008650D2" w:rsidRPr="004C7532" w:rsidRDefault="00EC0A19">
      <w:pPr>
        <w:pStyle w:val="Paragrafoelenco"/>
        <w:numPr>
          <w:ilvl w:val="0"/>
          <w:numId w:val="1"/>
        </w:numPr>
        <w:tabs>
          <w:tab w:val="left" w:pos="538"/>
        </w:tabs>
        <w:kinsoku w:val="0"/>
        <w:overflowPunct w:val="0"/>
        <w:spacing w:before="107"/>
        <w:rPr>
          <w:b/>
          <w:sz w:val="18"/>
          <w:szCs w:val="18"/>
        </w:rPr>
      </w:pPr>
      <w:r w:rsidRPr="004C7532">
        <w:rPr>
          <w:b/>
          <w:sz w:val="18"/>
          <w:szCs w:val="18"/>
        </w:rPr>
        <w:t>certificato di attribuzione della Partita IVA;</w:t>
      </w:r>
    </w:p>
    <w:p w:rsidR="008650D2" w:rsidRPr="004C7532" w:rsidRDefault="00EC0A19">
      <w:pPr>
        <w:pStyle w:val="Paragrafoelenco"/>
        <w:numPr>
          <w:ilvl w:val="0"/>
          <w:numId w:val="1"/>
        </w:numPr>
        <w:tabs>
          <w:tab w:val="left" w:pos="538"/>
        </w:tabs>
        <w:kinsoku w:val="0"/>
        <w:overflowPunct w:val="0"/>
        <w:spacing w:before="109"/>
        <w:rPr>
          <w:b/>
          <w:sz w:val="18"/>
          <w:szCs w:val="18"/>
        </w:rPr>
      </w:pPr>
      <w:r w:rsidRPr="004C7532">
        <w:rPr>
          <w:b/>
          <w:sz w:val="18"/>
          <w:szCs w:val="18"/>
        </w:rPr>
        <w:t>Copia di un documento di identità e del codice fiscale in corso di</w:t>
      </w:r>
      <w:r w:rsidRPr="004C7532">
        <w:rPr>
          <w:b/>
          <w:spacing w:val="-13"/>
          <w:sz w:val="18"/>
          <w:szCs w:val="18"/>
        </w:rPr>
        <w:t xml:space="preserve"> </w:t>
      </w:r>
      <w:r w:rsidRPr="004C7532">
        <w:rPr>
          <w:b/>
          <w:sz w:val="18"/>
          <w:szCs w:val="18"/>
        </w:rPr>
        <w:t>validità.</w:t>
      </w:r>
    </w:p>
    <w:p w:rsidR="008650D2" w:rsidRPr="004C7532" w:rsidRDefault="008650D2">
      <w:pPr>
        <w:pStyle w:val="Paragrafoelenco"/>
        <w:numPr>
          <w:ilvl w:val="0"/>
          <w:numId w:val="1"/>
        </w:numPr>
        <w:tabs>
          <w:tab w:val="left" w:pos="538"/>
        </w:tabs>
        <w:kinsoku w:val="0"/>
        <w:overflowPunct w:val="0"/>
        <w:spacing w:before="109"/>
        <w:rPr>
          <w:b/>
          <w:sz w:val="18"/>
          <w:szCs w:val="18"/>
        </w:rPr>
        <w:sectPr w:rsidR="008650D2" w:rsidRPr="004C7532">
          <w:pgSz w:w="11910" w:h="16840"/>
          <w:pgMar w:top="1280" w:right="300" w:bottom="940" w:left="740" w:header="0" w:footer="676" w:gutter="0"/>
          <w:cols w:space="720"/>
          <w:noEndnote/>
        </w:sectPr>
      </w:pPr>
    </w:p>
    <w:p w:rsidR="008650D2" w:rsidRDefault="00EC0A19">
      <w:pPr>
        <w:pStyle w:val="Titolo1"/>
        <w:kinsoku w:val="0"/>
        <w:overflowPunct w:val="0"/>
        <w:spacing w:before="87"/>
        <w:ind w:left="253" w:firstLine="0"/>
      </w:pPr>
      <w:r>
        <w:rPr>
          <w:u w:val="single" w:color="000000"/>
        </w:rPr>
        <w:lastRenderedPageBreak/>
        <w:t>MODULO 1</w:t>
      </w:r>
    </w:p>
    <w:p w:rsidR="008650D2" w:rsidRDefault="008650D2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:rsidR="008650D2" w:rsidRDefault="008650D2">
      <w:pPr>
        <w:pStyle w:val="Corpotesto"/>
        <w:kinsoku w:val="0"/>
        <w:overflowPunct w:val="0"/>
        <w:spacing w:before="6"/>
        <w:rPr>
          <w:b/>
          <w:bCs/>
        </w:rPr>
      </w:pPr>
    </w:p>
    <w:p w:rsidR="008650D2" w:rsidRDefault="00EC0A19">
      <w:pPr>
        <w:pStyle w:val="Corpotesto"/>
        <w:kinsoku w:val="0"/>
        <w:overflowPunct w:val="0"/>
        <w:ind w:right="296"/>
        <w:jc w:val="center"/>
        <w:rPr>
          <w:b/>
          <w:bCs/>
        </w:rPr>
      </w:pPr>
      <w:r>
        <w:rPr>
          <w:b/>
          <w:bCs/>
        </w:rPr>
        <w:t>DICHIARAZIONE SOSTITUTIVA DI CERTIFICAZIONE E DI NOTORIETA’</w:t>
      </w:r>
    </w:p>
    <w:p w:rsidR="008650D2" w:rsidRDefault="00EC0A19">
      <w:pPr>
        <w:pStyle w:val="Corpotesto"/>
        <w:kinsoku w:val="0"/>
        <w:overflowPunct w:val="0"/>
        <w:spacing w:before="155"/>
        <w:ind w:right="296"/>
        <w:jc w:val="center"/>
        <w:rPr>
          <w:b/>
          <w:bCs/>
        </w:rPr>
      </w:pPr>
      <w:r>
        <w:rPr>
          <w:b/>
          <w:bCs/>
        </w:rPr>
        <w:t>(artt.46 e 47 del D.P.R. n. 445/2000)</w:t>
      </w:r>
    </w:p>
    <w:p w:rsidR="008650D2" w:rsidRDefault="008650D2">
      <w:pPr>
        <w:pStyle w:val="Corpotesto"/>
        <w:kinsoku w:val="0"/>
        <w:overflowPunct w:val="0"/>
        <w:rPr>
          <w:b/>
          <w:bCs/>
          <w:sz w:val="22"/>
          <w:szCs w:val="22"/>
        </w:rPr>
      </w:pPr>
    </w:p>
    <w:p w:rsidR="008650D2" w:rsidRDefault="00EC0A19">
      <w:pPr>
        <w:pStyle w:val="Corpotesto"/>
        <w:tabs>
          <w:tab w:val="left" w:pos="6137"/>
        </w:tabs>
        <w:kinsoku w:val="0"/>
        <w:overflowPunct w:val="0"/>
        <w:spacing w:before="153"/>
        <w:ind w:left="253"/>
      </w:pPr>
      <w:r>
        <w:t>Il/La</w:t>
      </w:r>
      <w:r>
        <w:rPr>
          <w:spacing w:val="-10"/>
        </w:rPr>
        <w:t xml:space="preserve"> </w:t>
      </w:r>
      <w:r>
        <w:t>sottoscritto/a……………………………………………………………….……</w:t>
      </w:r>
      <w:r>
        <w:tab/>
        <w:t>nato/a a</w:t>
      </w:r>
      <w:r>
        <w:rPr>
          <w:spacing w:val="39"/>
        </w:rPr>
        <w:t xml:space="preserve"> </w:t>
      </w:r>
      <w:r>
        <w:t>………………………………………………………</w:t>
      </w:r>
    </w:p>
    <w:p w:rsidR="008650D2" w:rsidRDefault="00EC0A19">
      <w:pPr>
        <w:pStyle w:val="Corpotesto"/>
        <w:tabs>
          <w:tab w:val="left" w:pos="663"/>
          <w:tab w:val="left" w:pos="2965"/>
          <w:tab w:val="left" w:pos="4059"/>
          <w:tab w:val="left" w:leader="dot" w:pos="10090"/>
        </w:tabs>
        <w:kinsoku w:val="0"/>
        <w:overflowPunct w:val="0"/>
        <w:spacing w:before="35"/>
        <w:ind w:left="253"/>
      </w:pPr>
      <w:r>
        <w:t>il</w:t>
      </w:r>
      <w:r>
        <w:tab/>
        <w:t>……………………………..…</w:t>
      </w:r>
      <w:r>
        <w:tab/>
        <w:t>residente</w:t>
      </w:r>
      <w:r>
        <w:tab/>
        <w:t>a</w:t>
      </w:r>
      <w:r>
        <w:tab/>
        <w:t>in</w:t>
      </w:r>
    </w:p>
    <w:p w:rsidR="008650D2" w:rsidRDefault="00EC0A19">
      <w:pPr>
        <w:pStyle w:val="Corpotesto"/>
        <w:kinsoku w:val="0"/>
        <w:overflowPunct w:val="0"/>
        <w:spacing w:before="34" w:line="273" w:lineRule="auto"/>
        <w:ind w:left="253" w:right="594"/>
      </w:pPr>
      <w:r>
        <w:t>via………………………………………………….……………………….. consapevole delle sanzioni penali previste per il caso di dichiarazione mendace, così come stabilito dall’art.76 del D.P.R. n.445/2000</w:t>
      </w:r>
    </w:p>
    <w:p w:rsidR="008650D2" w:rsidRDefault="008650D2">
      <w:pPr>
        <w:pStyle w:val="Corpotesto"/>
        <w:kinsoku w:val="0"/>
        <w:overflowPunct w:val="0"/>
        <w:spacing w:before="1"/>
        <w:rPr>
          <w:sz w:val="32"/>
          <w:szCs w:val="32"/>
        </w:rPr>
      </w:pPr>
    </w:p>
    <w:p w:rsidR="008650D2" w:rsidRDefault="00EC0A19">
      <w:pPr>
        <w:pStyle w:val="Titolo1"/>
        <w:kinsoku w:val="0"/>
        <w:overflowPunct w:val="0"/>
        <w:ind w:left="0" w:right="292" w:firstLine="0"/>
        <w:jc w:val="center"/>
      </w:pPr>
      <w:r>
        <w:t>DICHIARA</w:t>
      </w:r>
    </w:p>
    <w:p w:rsidR="008650D2" w:rsidRDefault="00EC0A19">
      <w:pPr>
        <w:pStyle w:val="Paragrafoelenco"/>
        <w:numPr>
          <w:ilvl w:val="0"/>
          <w:numId w:val="4"/>
        </w:numPr>
        <w:tabs>
          <w:tab w:val="left" w:pos="615"/>
        </w:tabs>
        <w:kinsoku w:val="0"/>
        <w:overflowPunct w:val="0"/>
        <w:spacing w:before="154"/>
        <w:ind w:hanging="361"/>
        <w:rPr>
          <w:sz w:val="19"/>
          <w:szCs w:val="19"/>
        </w:rPr>
      </w:pPr>
      <w:r>
        <w:rPr>
          <w:sz w:val="19"/>
          <w:szCs w:val="19"/>
        </w:rPr>
        <w:t>di essere in possesso del diploma di Laurea in Medicina e Chirurgia,</w:t>
      </w:r>
      <w:r>
        <w:rPr>
          <w:spacing w:val="54"/>
          <w:sz w:val="19"/>
          <w:szCs w:val="19"/>
        </w:rPr>
        <w:t xml:space="preserve"> </w:t>
      </w:r>
      <w:r>
        <w:rPr>
          <w:sz w:val="19"/>
          <w:szCs w:val="19"/>
        </w:rPr>
        <w:t>conseguito presso………………………………………</w:t>
      </w:r>
    </w:p>
    <w:p w:rsidR="008650D2" w:rsidRDefault="00EC0A19">
      <w:pPr>
        <w:pStyle w:val="Corpotesto"/>
        <w:tabs>
          <w:tab w:val="left" w:leader="dot" w:pos="7308"/>
        </w:tabs>
        <w:kinsoku w:val="0"/>
        <w:overflowPunct w:val="0"/>
        <w:spacing w:before="35"/>
        <w:ind w:left="614"/>
      </w:pPr>
      <w:r>
        <w:t>..........………………….….................................................in</w:t>
      </w:r>
      <w:r>
        <w:rPr>
          <w:spacing w:val="47"/>
        </w:rPr>
        <w:t xml:space="preserve"> </w:t>
      </w:r>
      <w:r>
        <w:t>data</w:t>
      </w:r>
      <w:r>
        <w:tab/>
        <w:t>;</w:t>
      </w:r>
    </w:p>
    <w:p w:rsidR="008650D2" w:rsidRDefault="00EC0A19">
      <w:pPr>
        <w:pStyle w:val="Paragrafoelenco"/>
        <w:numPr>
          <w:ilvl w:val="0"/>
          <w:numId w:val="4"/>
        </w:numPr>
        <w:tabs>
          <w:tab w:val="left" w:pos="615"/>
          <w:tab w:val="left" w:pos="980"/>
          <w:tab w:val="left" w:pos="1736"/>
          <w:tab w:val="left" w:pos="2100"/>
          <w:tab w:val="left" w:pos="3065"/>
          <w:tab w:val="left" w:pos="3533"/>
          <w:tab w:val="left" w:pos="4406"/>
          <w:tab w:val="left" w:pos="4773"/>
          <w:tab w:val="left" w:pos="6299"/>
          <w:tab w:val="left" w:pos="6670"/>
          <w:tab w:val="left" w:pos="7847"/>
          <w:tab w:val="left" w:pos="8272"/>
          <w:tab w:val="left" w:leader="dot" w:pos="9857"/>
        </w:tabs>
        <w:kinsoku w:val="0"/>
        <w:overflowPunct w:val="0"/>
        <w:spacing w:before="35" w:line="276" w:lineRule="auto"/>
        <w:ind w:right="629" w:hanging="361"/>
        <w:rPr>
          <w:sz w:val="19"/>
          <w:szCs w:val="19"/>
        </w:rPr>
      </w:pPr>
      <w:r>
        <w:rPr>
          <w:sz w:val="19"/>
          <w:szCs w:val="19"/>
        </w:rPr>
        <w:t>di</w:t>
      </w:r>
      <w:r>
        <w:rPr>
          <w:sz w:val="19"/>
          <w:szCs w:val="19"/>
        </w:rPr>
        <w:tab/>
        <w:t>essere</w:t>
      </w:r>
      <w:r>
        <w:rPr>
          <w:sz w:val="19"/>
          <w:szCs w:val="19"/>
        </w:rPr>
        <w:tab/>
        <w:t>in</w:t>
      </w:r>
      <w:r>
        <w:rPr>
          <w:sz w:val="19"/>
          <w:szCs w:val="19"/>
        </w:rPr>
        <w:tab/>
        <w:t>possesso</w:t>
      </w:r>
      <w:r>
        <w:rPr>
          <w:sz w:val="19"/>
          <w:szCs w:val="19"/>
        </w:rPr>
        <w:tab/>
        <w:t>del</w:t>
      </w:r>
      <w:r>
        <w:rPr>
          <w:sz w:val="19"/>
          <w:szCs w:val="19"/>
        </w:rPr>
        <w:tab/>
        <w:t>diploma</w:t>
      </w:r>
      <w:r>
        <w:rPr>
          <w:sz w:val="19"/>
          <w:szCs w:val="19"/>
        </w:rPr>
        <w:tab/>
        <w:t>di</w:t>
      </w:r>
      <w:r>
        <w:rPr>
          <w:sz w:val="19"/>
          <w:szCs w:val="19"/>
        </w:rPr>
        <w:tab/>
        <w:t>specializzazione</w:t>
      </w:r>
      <w:r>
        <w:rPr>
          <w:sz w:val="19"/>
          <w:szCs w:val="19"/>
        </w:rPr>
        <w:tab/>
        <w:t>in</w:t>
      </w:r>
      <w:r>
        <w:rPr>
          <w:sz w:val="19"/>
          <w:szCs w:val="19"/>
        </w:rPr>
        <w:tab/>
        <w:t>Ginecologia</w:t>
      </w:r>
      <w:r>
        <w:rPr>
          <w:sz w:val="19"/>
          <w:szCs w:val="19"/>
        </w:rPr>
        <w:tab/>
        <w:t>ed</w:t>
      </w:r>
      <w:r>
        <w:rPr>
          <w:sz w:val="19"/>
          <w:szCs w:val="19"/>
        </w:rPr>
        <w:tab/>
        <w:t>Ostetricia, conseguito presso…………………………… …………………………………………………………………………………..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data</w:t>
      </w:r>
      <w:r>
        <w:rPr>
          <w:sz w:val="19"/>
          <w:szCs w:val="19"/>
        </w:rPr>
        <w:tab/>
        <w:t>;</w:t>
      </w:r>
    </w:p>
    <w:p w:rsidR="008650D2" w:rsidRDefault="00EC0A19">
      <w:pPr>
        <w:pStyle w:val="Paragrafoelenco"/>
        <w:numPr>
          <w:ilvl w:val="0"/>
          <w:numId w:val="4"/>
        </w:numPr>
        <w:tabs>
          <w:tab w:val="left" w:pos="615"/>
          <w:tab w:val="left" w:pos="1045"/>
          <w:tab w:val="left" w:pos="1866"/>
          <w:tab w:val="left" w:pos="2703"/>
          <w:tab w:val="left" w:pos="3581"/>
          <w:tab w:val="left" w:pos="4965"/>
          <w:tab w:val="left" w:pos="6088"/>
          <w:tab w:val="left" w:pos="6601"/>
          <w:tab w:val="left" w:pos="7379"/>
          <w:tab w:val="left" w:pos="8381"/>
          <w:tab w:val="left" w:pos="9056"/>
          <w:tab w:val="left" w:pos="10090"/>
        </w:tabs>
        <w:kinsoku w:val="0"/>
        <w:overflowPunct w:val="0"/>
        <w:spacing w:before="1"/>
        <w:ind w:hanging="361"/>
        <w:rPr>
          <w:sz w:val="19"/>
          <w:szCs w:val="19"/>
        </w:rPr>
      </w:pPr>
      <w:r>
        <w:rPr>
          <w:sz w:val="19"/>
          <w:szCs w:val="19"/>
        </w:rPr>
        <w:t>di</w:t>
      </w:r>
      <w:r>
        <w:rPr>
          <w:sz w:val="19"/>
          <w:szCs w:val="19"/>
        </w:rPr>
        <w:tab/>
        <w:t>essere</w:t>
      </w:r>
      <w:r>
        <w:rPr>
          <w:sz w:val="19"/>
          <w:szCs w:val="19"/>
        </w:rPr>
        <w:tab/>
        <w:t>iscritto</w:t>
      </w:r>
      <w:r>
        <w:rPr>
          <w:sz w:val="19"/>
          <w:szCs w:val="19"/>
        </w:rPr>
        <w:tab/>
        <w:t>all’Albo</w:t>
      </w:r>
      <w:r>
        <w:rPr>
          <w:sz w:val="19"/>
          <w:szCs w:val="19"/>
        </w:rPr>
        <w:tab/>
        <w:t>Professionale</w:t>
      </w:r>
      <w:r>
        <w:rPr>
          <w:sz w:val="19"/>
          <w:szCs w:val="19"/>
        </w:rPr>
        <w:tab/>
      </w:r>
      <w:r>
        <w:rPr>
          <w:sz w:val="18"/>
          <w:szCs w:val="18"/>
        </w:rPr>
        <w:t>dell’Ordine</w:t>
      </w:r>
      <w:r>
        <w:rPr>
          <w:sz w:val="18"/>
          <w:szCs w:val="18"/>
        </w:rPr>
        <w:tab/>
        <w:t>dei</w:t>
      </w:r>
      <w:r>
        <w:rPr>
          <w:sz w:val="18"/>
          <w:szCs w:val="18"/>
        </w:rPr>
        <w:tab/>
        <w:t>Medici</w:t>
      </w:r>
      <w:r>
        <w:rPr>
          <w:sz w:val="18"/>
          <w:szCs w:val="18"/>
        </w:rPr>
        <w:tab/>
        <w:t>Chirurghi</w:t>
      </w:r>
      <w:r>
        <w:rPr>
          <w:sz w:val="18"/>
          <w:szCs w:val="18"/>
        </w:rPr>
        <w:tab/>
      </w:r>
      <w:r>
        <w:rPr>
          <w:sz w:val="19"/>
          <w:szCs w:val="19"/>
        </w:rPr>
        <w:t>della</w:t>
      </w:r>
      <w:r>
        <w:rPr>
          <w:sz w:val="19"/>
          <w:szCs w:val="19"/>
        </w:rPr>
        <w:tab/>
        <w:t>Provincia</w:t>
      </w:r>
      <w:r>
        <w:rPr>
          <w:sz w:val="19"/>
          <w:szCs w:val="19"/>
        </w:rPr>
        <w:tab/>
        <w:t>di</w:t>
      </w:r>
    </w:p>
    <w:p w:rsidR="008650D2" w:rsidRDefault="00EC0A19">
      <w:pPr>
        <w:pStyle w:val="Corpotesto"/>
        <w:tabs>
          <w:tab w:val="left" w:leader="dot" w:pos="9335"/>
        </w:tabs>
        <w:kinsoku w:val="0"/>
        <w:overflowPunct w:val="0"/>
        <w:spacing w:before="34"/>
        <w:ind w:right="234"/>
        <w:jc w:val="center"/>
      </w:pPr>
      <w:r>
        <w:t>………………………………..………………………………………….  dal …………………………..……….…</w:t>
      </w:r>
      <w:r>
        <w:rPr>
          <w:spacing w:val="-2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n…</w:t>
      </w:r>
      <w:r>
        <w:tab/>
        <w:t>;</w:t>
      </w:r>
    </w:p>
    <w:p w:rsidR="008650D2" w:rsidRDefault="00EC0A19">
      <w:pPr>
        <w:pStyle w:val="Paragrafoelenco"/>
        <w:numPr>
          <w:ilvl w:val="0"/>
          <w:numId w:val="4"/>
        </w:numPr>
        <w:tabs>
          <w:tab w:val="left" w:pos="615"/>
        </w:tabs>
        <w:kinsoku w:val="0"/>
        <w:overflowPunct w:val="0"/>
        <w:spacing w:before="32"/>
        <w:ind w:hanging="361"/>
        <w:rPr>
          <w:sz w:val="20"/>
          <w:szCs w:val="20"/>
        </w:rPr>
      </w:pPr>
      <w:r>
        <w:rPr>
          <w:sz w:val="19"/>
          <w:szCs w:val="19"/>
        </w:rPr>
        <w:t xml:space="preserve">di essere in possesso della </w:t>
      </w:r>
      <w:r>
        <w:rPr>
          <w:sz w:val="20"/>
          <w:szCs w:val="20"/>
        </w:rPr>
        <w:t>certificazione della "Fetal Medicine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Foundation";</w:t>
      </w:r>
    </w:p>
    <w:p w:rsidR="008650D2" w:rsidRDefault="00EC0A19">
      <w:pPr>
        <w:pStyle w:val="Paragrafoelenco"/>
        <w:numPr>
          <w:ilvl w:val="0"/>
          <w:numId w:val="4"/>
        </w:numPr>
        <w:tabs>
          <w:tab w:val="left" w:pos="615"/>
        </w:tabs>
        <w:kinsoku w:val="0"/>
        <w:overflowPunct w:val="0"/>
        <w:spacing w:before="38"/>
        <w:ind w:hanging="361"/>
        <w:rPr>
          <w:sz w:val="19"/>
          <w:szCs w:val="19"/>
        </w:rPr>
      </w:pPr>
      <w:r>
        <w:rPr>
          <w:sz w:val="19"/>
          <w:szCs w:val="19"/>
        </w:rPr>
        <w:t>di essere in possesso della cittadinanza italiana o di uno degli Stati membri dell’Unione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Europea;</w:t>
      </w:r>
    </w:p>
    <w:p w:rsidR="008650D2" w:rsidRDefault="00EC0A19">
      <w:pPr>
        <w:pStyle w:val="Paragrafoelenco"/>
        <w:numPr>
          <w:ilvl w:val="0"/>
          <w:numId w:val="4"/>
        </w:numPr>
        <w:tabs>
          <w:tab w:val="left" w:pos="615"/>
        </w:tabs>
        <w:kinsoku w:val="0"/>
        <w:overflowPunct w:val="0"/>
        <w:spacing w:before="34"/>
        <w:ind w:hanging="361"/>
        <w:rPr>
          <w:sz w:val="19"/>
          <w:szCs w:val="19"/>
        </w:rPr>
      </w:pPr>
      <w:r>
        <w:rPr>
          <w:sz w:val="19"/>
          <w:szCs w:val="19"/>
        </w:rPr>
        <w:t>di essere appartenente ad uno Stato extracomunitario (in regola con tutti i requisiti per il soggiorno in</w:t>
      </w:r>
      <w:r>
        <w:rPr>
          <w:spacing w:val="-26"/>
          <w:sz w:val="19"/>
          <w:szCs w:val="19"/>
        </w:rPr>
        <w:t xml:space="preserve"> </w:t>
      </w:r>
      <w:r>
        <w:rPr>
          <w:sz w:val="19"/>
          <w:szCs w:val="19"/>
        </w:rPr>
        <w:t>Italia);</w:t>
      </w:r>
    </w:p>
    <w:p w:rsidR="008650D2" w:rsidRDefault="008650D2">
      <w:pPr>
        <w:pStyle w:val="Corpotesto"/>
        <w:kinsoku w:val="0"/>
        <w:overflowPunct w:val="0"/>
        <w:spacing w:before="7"/>
        <w:rPr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396"/>
        <w:gridCol w:w="1693"/>
        <w:gridCol w:w="1506"/>
        <w:gridCol w:w="1722"/>
        <w:gridCol w:w="775"/>
        <w:gridCol w:w="1026"/>
        <w:gridCol w:w="632"/>
        <w:gridCol w:w="642"/>
        <w:gridCol w:w="114"/>
      </w:tblGrid>
      <w:tr w:rsidR="008650D2">
        <w:trPr>
          <w:trHeight w:val="527"/>
        </w:trPr>
        <w:tc>
          <w:tcPr>
            <w:tcW w:w="10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di aver prestato i seguenti servizi presso (indicare con precisione escludendo eventuali periodi di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5"/>
              <w:ind w:left="10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aspettativa/sospensioni):</w:t>
            </w:r>
          </w:p>
        </w:tc>
      </w:tr>
      <w:tr w:rsidR="008650D2">
        <w:trPr>
          <w:trHeight w:val="52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3972" w:right="40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STRUTTURE</w:t>
            </w:r>
            <w:r>
              <w:rPr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PUBBLICHE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791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QUALE DIPENDENTE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650D2" w:rsidRDefault="00EC0A19">
            <w:pPr>
              <w:pStyle w:val="TableParagraph"/>
              <w:tabs>
                <w:tab w:val="left" w:pos="1564"/>
              </w:tabs>
              <w:kinsoku w:val="0"/>
              <w:overflowPunct w:val="0"/>
              <w:spacing w:line="260" w:lineRule="atLeast"/>
              <w:ind w:left="103" w:right="188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QUALE</w:t>
            </w:r>
            <w:r>
              <w:rPr>
                <w:b/>
                <w:bCs/>
                <w:sz w:val="19"/>
                <w:szCs w:val="19"/>
              </w:rPr>
              <w:tab/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LIBERO </w:t>
            </w:r>
            <w:r>
              <w:rPr>
                <w:b/>
                <w:bCs/>
                <w:sz w:val="19"/>
                <w:szCs w:val="19"/>
              </w:rPr>
              <w:t>PROFESSIONISTA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131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Amministrazioni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0" w:line="276" w:lineRule="auto"/>
              <w:ind w:left="107" w:right="355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(DENOMINAZIONE ESATTA DEL SOGGETTO CHE HA CONFERITO L’INCARICO)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3" w:lineRule="auto"/>
              <w:ind w:left="104" w:right="74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Indicare qualifica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3" w:lineRule="auto"/>
              <w:ind w:left="10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Rapporto Lavoro TP/PT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"/>
              <w:ind w:right="59"/>
              <w:jc w:val="center"/>
              <w:rPr>
                <w:b/>
                <w:bCs/>
                <w:w w:val="99"/>
                <w:sz w:val="19"/>
                <w:szCs w:val="19"/>
              </w:rPr>
            </w:pPr>
            <w:r>
              <w:rPr>
                <w:b/>
                <w:bCs/>
                <w:w w:val="99"/>
                <w:sz w:val="19"/>
                <w:szCs w:val="19"/>
              </w:rPr>
              <w:t>%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3" w:lineRule="auto"/>
              <w:ind w:left="103"/>
              <w:rPr>
                <w:b/>
                <w:bCs/>
                <w:w w:val="95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Indicare </w:t>
            </w:r>
            <w:r>
              <w:rPr>
                <w:b/>
                <w:bCs/>
                <w:w w:val="95"/>
                <w:sz w:val="19"/>
                <w:szCs w:val="19"/>
              </w:rPr>
              <w:t>Professionalità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6" w:lineRule="auto"/>
              <w:ind w:left="104" w:right="213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n. ore sett.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EC0A19">
            <w:pPr>
              <w:pStyle w:val="TableParagraph"/>
              <w:kinsoku w:val="0"/>
              <w:overflowPunct w:val="0"/>
              <w:spacing w:before="1" w:line="276" w:lineRule="auto"/>
              <w:ind w:left="100" w:right="191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(specificare date esatte: giorno mese anno)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line="228" w:lineRule="exact"/>
              <w:ind w:left="100"/>
              <w:jc w:val="both"/>
              <w:rPr>
                <w:b/>
                <w:bCs/>
                <w:w w:val="99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PERIODO DAL    </w:t>
            </w:r>
            <w:r>
              <w:rPr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b/>
                <w:bCs/>
                <w:sz w:val="19"/>
                <w:szCs w:val="19"/>
                <w:u w:val="single" w:color="000000"/>
              </w:rPr>
              <w:t xml:space="preserve">    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5"/>
              <w:ind w:left="100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AL</w:t>
            </w:r>
            <w:r>
              <w:rPr>
                <w:b/>
                <w:bCs/>
                <w:sz w:val="19"/>
                <w:szCs w:val="19"/>
                <w:u w:val="single" w:color="000000"/>
              </w:rPr>
              <w:t xml:space="preserve">     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52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Dal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……/……/…….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5"/>
              <w:ind w:left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……./……/……..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43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52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6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6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69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6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469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50D2" w:rsidRDefault="008650D2">
      <w:pPr>
        <w:rPr>
          <w:sz w:val="24"/>
          <w:szCs w:val="24"/>
        </w:rPr>
        <w:sectPr w:rsidR="008650D2">
          <w:pgSz w:w="11910" w:h="16840"/>
          <w:pgMar w:top="940" w:right="300" w:bottom="920" w:left="740" w:header="0" w:footer="676" w:gutter="0"/>
          <w:cols w:space="720"/>
          <w:noEndnote/>
        </w:sect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396"/>
        <w:gridCol w:w="1693"/>
        <w:gridCol w:w="1506"/>
        <w:gridCol w:w="1722"/>
        <w:gridCol w:w="775"/>
        <w:gridCol w:w="1026"/>
        <w:gridCol w:w="632"/>
        <w:gridCol w:w="642"/>
        <w:gridCol w:w="114"/>
      </w:tblGrid>
      <w:tr w:rsidR="008650D2">
        <w:trPr>
          <w:trHeight w:val="263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52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1852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STRUTTURE PRIVATE ACCREDITATE/CONVENZIONATE CON IL S.S.N.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792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QUALE DIPENDENTE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8650D2" w:rsidRDefault="00EC0A19">
            <w:pPr>
              <w:pStyle w:val="TableParagraph"/>
              <w:tabs>
                <w:tab w:val="left" w:pos="1564"/>
              </w:tabs>
              <w:kinsoku w:val="0"/>
              <w:overflowPunct w:val="0"/>
              <w:spacing w:line="260" w:lineRule="atLeast"/>
              <w:ind w:left="103" w:right="188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QUALE</w:t>
            </w:r>
            <w:r>
              <w:rPr>
                <w:b/>
                <w:bCs/>
                <w:sz w:val="19"/>
                <w:szCs w:val="19"/>
              </w:rPr>
              <w:tab/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LIBERO </w:t>
            </w:r>
            <w:r>
              <w:rPr>
                <w:b/>
                <w:bCs/>
                <w:sz w:val="19"/>
                <w:szCs w:val="19"/>
              </w:rPr>
              <w:t>PROFESSIONISTA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1319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Amministrazioni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2" w:line="276" w:lineRule="auto"/>
              <w:ind w:left="107" w:right="183"/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(DENOMINAZIONE ESATTA DEL SOGGETTO CHE HA CONFERITO L’INCARICO)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6" w:lineRule="auto"/>
              <w:ind w:left="104" w:right="74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Indicare qualifica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Rapporto Lavoro TP/PT</w:t>
            </w:r>
          </w:p>
          <w:p w:rsidR="008650D2" w:rsidRDefault="00EC0A19">
            <w:pPr>
              <w:pStyle w:val="TableParagraph"/>
              <w:kinsoku w:val="0"/>
              <w:overflowPunct w:val="0"/>
              <w:ind w:right="59"/>
              <w:jc w:val="center"/>
              <w:rPr>
                <w:b/>
                <w:bCs/>
                <w:w w:val="99"/>
                <w:sz w:val="19"/>
                <w:szCs w:val="19"/>
              </w:rPr>
            </w:pPr>
            <w:r>
              <w:rPr>
                <w:b/>
                <w:bCs/>
                <w:w w:val="99"/>
                <w:sz w:val="19"/>
                <w:szCs w:val="19"/>
              </w:rPr>
              <w:t>%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6" w:lineRule="auto"/>
              <w:ind w:left="103"/>
              <w:rPr>
                <w:b/>
                <w:bCs/>
                <w:w w:val="95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Indicare </w:t>
            </w:r>
            <w:r>
              <w:rPr>
                <w:b/>
                <w:bCs/>
                <w:w w:val="95"/>
                <w:sz w:val="19"/>
                <w:szCs w:val="19"/>
              </w:rPr>
              <w:t>Professionalità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6" w:lineRule="auto"/>
              <w:ind w:left="104" w:right="213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n. ore sett.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EC0A19">
            <w:pPr>
              <w:pStyle w:val="TableParagraph"/>
              <w:kinsoku w:val="0"/>
              <w:overflowPunct w:val="0"/>
              <w:spacing w:before="1" w:line="276" w:lineRule="auto"/>
              <w:ind w:left="100" w:right="191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(specificare date esatte: giorno mese anno)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100"/>
              <w:jc w:val="both"/>
              <w:rPr>
                <w:b/>
                <w:bCs/>
                <w:w w:val="99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PERIODO DAL    </w:t>
            </w:r>
            <w:r>
              <w:rPr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b/>
                <w:bCs/>
                <w:sz w:val="19"/>
                <w:szCs w:val="19"/>
                <w:u w:val="single" w:color="000000"/>
              </w:rPr>
              <w:t xml:space="preserve">    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5"/>
              <w:ind w:left="100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AL</w:t>
            </w:r>
            <w:r>
              <w:rPr>
                <w:b/>
                <w:bCs/>
                <w:sz w:val="19"/>
                <w:szCs w:val="19"/>
                <w:u w:val="single" w:color="000000"/>
              </w:rPr>
              <w:t xml:space="preserve">     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52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Dal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……/……/…….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5"/>
              <w:ind w:left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……./……/……..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43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52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68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6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6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52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3970" w:right="40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STRUTTURE</w:t>
            </w:r>
            <w:r>
              <w:rPr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PRIVATE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791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QUALE DIPENDENTE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8650D2" w:rsidRDefault="00EC0A19">
            <w:pPr>
              <w:pStyle w:val="TableParagraph"/>
              <w:tabs>
                <w:tab w:val="left" w:pos="1564"/>
              </w:tabs>
              <w:kinsoku w:val="0"/>
              <w:overflowPunct w:val="0"/>
              <w:spacing w:line="260" w:lineRule="atLeast"/>
              <w:ind w:left="103" w:right="188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QUALE</w:t>
            </w:r>
            <w:r>
              <w:rPr>
                <w:b/>
                <w:bCs/>
                <w:sz w:val="19"/>
                <w:szCs w:val="19"/>
              </w:rPr>
              <w:tab/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LIBERO </w:t>
            </w:r>
            <w:r>
              <w:rPr>
                <w:b/>
                <w:bCs/>
                <w:sz w:val="19"/>
                <w:szCs w:val="19"/>
              </w:rPr>
              <w:t>PROFESSIONISTA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131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Amministrazioni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2" w:line="276" w:lineRule="auto"/>
              <w:ind w:left="107" w:right="182"/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(DENOMINAZIONE ESATTA DEL SOGGETTO CHE HA CONFERITO L’INCARICO)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3" w:lineRule="auto"/>
              <w:ind w:left="104" w:right="74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Indicare qualifica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3" w:lineRule="auto"/>
              <w:ind w:left="104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Rapporto Lavoro TP/PT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"/>
              <w:ind w:right="59"/>
              <w:jc w:val="center"/>
              <w:rPr>
                <w:b/>
                <w:bCs/>
                <w:w w:val="99"/>
                <w:sz w:val="19"/>
                <w:szCs w:val="19"/>
              </w:rPr>
            </w:pPr>
            <w:r>
              <w:rPr>
                <w:b/>
                <w:bCs/>
                <w:w w:val="99"/>
                <w:sz w:val="19"/>
                <w:szCs w:val="19"/>
              </w:rPr>
              <w:t>%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3" w:lineRule="auto"/>
              <w:ind w:left="103"/>
              <w:rPr>
                <w:b/>
                <w:bCs/>
                <w:w w:val="95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Indicare </w:t>
            </w:r>
            <w:r>
              <w:rPr>
                <w:b/>
                <w:bCs/>
                <w:w w:val="95"/>
                <w:sz w:val="19"/>
                <w:szCs w:val="19"/>
              </w:rPr>
              <w:t>Professionalità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8650D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76" w:lineRule="auto"/>
              <w:ind w:left="104" w:right="213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n. ore sett.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0D2" w:rsidRDefault="00EC0A19">
            <w:pPr>
              <w:pStyle w:val="TableParagraph"/>
              <w:kinsoku w:val="0"/>
              <w:overflowPunct w:val="0"/>
              <w:spacing w:before="1" w:line="276" w:lineRule="auto"/>
              <w:ind w:left="100" w:right="191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(specificare date esatte: giorno mese anno)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line="228" w:lineRule="exact"/>
              <w:ind w:left="100"/>
              <w:jc w:val="both"/>
              <w:rPr>
                <w:b/>
                <w:bCs/>
                <w:w w:val="99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PERIODO DAL    </w:t>
            </w:r>
            <w:r>
              <w:rPr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b/>
                <w:bCs/>
                <w:sz w:val="19"/>
                <w:szCs w:val="19"/>
                <w:u w:val="single" w:color="000000"/>
              </w:rPr>
              <w:t xml:space="preserve">    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5"/>
              <w:ind w:left="100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AL</w:t>
            </w:r>
            <w:r>
              <w:rPr>
                <w:b/>
                <w:bCs/>
                <w:sz w:val="19"/>
                <w:szCs w:val="19"/>
                <w:u w:val="single" w:color="000000"/>
              </w:rPr>
              <w:t xml:space="preserve">     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52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1"/>
              <w:ind w:left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Dal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……/……/…….</w:t>
            </w:r>
          </w:p>
          <w:p w:rsidR="008650D2" w:rsidRDefault="00EC0A19">
            <w:pPr>
              <w:pStyle w:val="TableParagraph"/>
              <w:kinsoku w:val="0"/>
              <w:overflowPunct w:val="0"/>
              <w:spacing w:before="35"/>
              <w:ind w:left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……./……/……..</w:t>
            </w: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6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6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65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70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67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0D2">
        <w:trPr>
          <w:trHeight w:val="469"/>
        </w:trPr>
        <w:tc>
          <w:tcPr>
            <w:tcW w:w="1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50D2" w:rsidRDefault="008650D2">
      <w:pPr>
        <w:rPr>
          <w:sz w:val="24"/>
          <w:szCs w:val="24"/>
        </w:rPr>
        <w:sectPr w:rsidR="008650D2">
          <w:pgSz w:w="11910" w:h="16840"/>
          <w:pgMar w:top="700" w:right="300" w:bottom="860" w:left="740" w:header="0" w:footer="676" w:gutter="0"/>
          <w:cols w:space="720"/>
          <w:noEndnote/>
        </w:sectPr>
      </w:pPr>
    </w:p>
    <w:p w:rsidR="008650D2" w:rsidRDefault="004C7532">
      <w:pPr>
        <w:pStyle w:val="Titolo1"/>
        <w:numPr>
          <w:ilvl w:val="0"/>
          <w:numId w:val="10"/>
        </w:numPr>
        <w:tabs>
          <w:tab w:val="left" w:pos="610"/>
          <w:tab w:val="left" w:pos="9000"/>
        </w:tabs>
        <w:kinsoku w:val="0"/>
        <w:overflowPunct w:val="0"/>
        <w:spacing w:before="82" w:after="6" w:line="268" w:lineRule="auto"/>
        <w:ind w:left="609" w:right="315" w:hanging="361"/>
        <w:rPr>
          <w:rFonts w:ascii="Symbol" w:hAnsi="Symbol" w:cs="Symbo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555625</wp:posOffset>
                </wp:positionH>
                <wp:positionV relativeFrom="page">
                  <wp:posOffset>456565</wp:posOffset>
                </wp:positionV>
                <wp:extent cx="6743700" cy="9599930"/>
                <wp:effectExtent l="0" t="0" r="0" b="0"/>
                <wp:wrapNone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599930"/>
                          <a:chOff x="875" y="719"/>
                          <a:chExt cx="10620" cy="15118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876" y="719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885" y="724"/>
                            <a:ext cx="10601" cy="20"/>
                          </a:xfrm>
                          <a:custGeom>
                            <a:avLst/>
                            <a:gdLst>
                              <a:gd name="T0" fmla="*/ 0 w 10601"/>
                              <a:gd name="T1" fmla="*/ 0 h 20"/>
                              <a:gd name="T2" fmla="*/ 10600 w 10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1" h="2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11486" y="719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885" y="1075"/>
                            <a:ext cx="10601" cy="20"/>
                          </a:xfrm>
                          <a:custGeom>
                            <a:avLst/>
                            <a:gdLst>
                              <a:gd name="T0" fmla="*/ 0 w 10601"/>
                              <a:gd name="T1" fmla="*/ 0 h 20"/>
                              <a:gd name="T2" fmla="*/ 10600 w 10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1" h="2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880" y="729"/>
                            <a:ext cx="20" cy="151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08"/>
                              <a:gd name="T2" fmla="*/ 0 w 20"/>
                              <a:gd name="T3" fmla="*/ 15107 h 15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08">
                                <a:moveTo>
                                  <a:pt x="0" y="0"/>
                                </a:moveTo>
                                <a:lnTo>
                                  <a:pt x="0" y="1510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885" y="15832"/>
                            <a:ext cx="10601" cy="20"/>
                          </a:xfrm>
                          <a:custGeom>
                            <a:avLst/>
                            <a:gdLst>
                              <a:gd name="T0" fmla="*/ 0 w 10601"/>
                              <a:gd name="T1" fmla="*/ 0 h 20"/>
                              <a:gd name="T2" fmla="*/ 10600 w 10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1" h="2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11491" y="729"/>
                            <a:ext cx="20" cy="151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08"/>
                              <a:gd name="T2" fmla="*/ 0 w 20"/>
                              <a:gd name="T3" fmla="*/ 15107 h 15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08">
                                <a:moveTo>
                                  <a:pt x="0" y="0"/>
                                </a:moveTo>
                                <a:lnTo>
                                  <a:pt x="0" y="1510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10440" id="Group 17" o:spid="_x0000_s1026" style="position:absolute;margin-left:43.75pt;margin-top:35.95pt;width:531pt;height:755.9pt;z-index:-251657216;mso-position-horizontal-relative:page;mso-position-vertical-relative:page" coordorigin="875,719" coordsize="10620,1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" o:allowincell="f">
                <v:shape id="Freeform 18" o:spid="_x0000_s1027" style="position:absolute;left:876;top:7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" path="m9,l,,,9r9,l9,e" fillcolor="black" stroked="f">
                  <v:path arrowok="t" o:connecttype="custom" o:connectlocs="9,0;0,0;0,9;9,9;9,0" o:connectangles="0,0,0,0,0"/>
                </v:shape>
                <v:shape id="Freeform 19" o:spid="_x0000_s1028" style="position:absolute;left:885;top:724;width:10601;height:20;visibility:visible;mso-wrap-style:square;v-text-anchor:top" coordsize="10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" path="m,l10600,e" filled="f" strokeweight=".48pt">
                  <v:path arrowok="t" o:connecttype="custom" o:connectlocs="0,0;10600,0" o:connectangles="0,0"/>
                </v:shape>
                <v:shape id="Freeform 20" o:spid="_x0000_s1029" style="position:absolute;left:11486;top:7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" path="m9,l,,,9r9,l9,e" fillcolor="black" stroked="f">
                  <v:path arrowok="t" o:connecttype="custom" o:connectlocs="9,0;0,0;0,9;9,9;9,0" o:connectangles="0,0,0,0,0"/>
                </v:shape>
                <v:shape id="Freeform 21" o:spid="_x0000_s1030" style="position:absolute;left:885;top:1075;width:10601;height:20;visibility:visible;mso-wrap-style:square;v-text-anchor:top" coordsize="10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" path="m,l10600,e" filled="f" strokeweight=".48pt">
                  <v:path arrowok="t" o:connecttype="custom" o:connectlocs="0,0;10600,0" o:connectangles="0,0"/>
                </v:shape>
                <v:shape id="Freeform 22" o:spid="_x0000_s1031" style="position:absolute;left:880;top:729;width:20;height:15108;visibility:visible;mso-wrap-style:square;v-text-anchor:top" coordsize="20,15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" path="m,l,15107e" filled="f" strokeweight=".16931mm">
                  <v:path arrowok="t" o:connecttype="custom" o:connectlocs="0,0;0,15107" o:connectangles="0,0"/>
                </v:shape>
                <v:shape id="Freeform 23" o:spid="_x0000_s1032" style="position:absolute;left:885;top:15832;width:10601;height:20;visibility:visible;mso-wrap-style:square;v-text-anchor:top" coordsize="10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" path="m,l10600,e" filled="f" strokeweight=".48pt">
                  <v:path arrowok="t" o:connecttype="custom" o:connectlocs="0,0;10600,0" o:connectangles="0,0"/>
                </v:shape>
                <v:shape id="Freeform 24" o:spid="_x0000_s1033" style="position:absolute;left:11491;top:729;width:20;height:15108;visibility:visible;mso-wrap-style:square;v-text-anchor:top" coordsize="20,15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" path="m,l,15107e" filled="f" strokeweight=".16931mm">
                  <v:path arrowok="t" o:connecttype="custom" o:connectlocs="0,0;0,15107" o:connectangles="0,0"/>
                </v:shape>
                <w10:wrap anchorx="page" anchory="page"/>
              </v:group>
            </w:pict>
          </mc:Fallback>
        </mc:AlternateContent>
      </w:r>
      <w:r w:rsidR="00EC0A19">
        <w:t>di</w:t>
      </w:r>
      <w:r w:rsidR="00EC0A19">
        <w:rPr>
          <w:spacing w:val="18"/>
        </w:rPr>
        <w:t xml:space="preserve"> </w:t>
      </w:r>
      <w:r w:rsidR="00EC0A19">
        <w:t>aver</w:t>
      </w:r>
      <w:r w:rsidR="00EC0A19">
        <w:rPr>
          <w:spacing w:val="18"/>
        </w:rPr>
        <w:t xml:space="preserve"> </w:t>
      </w:r>
      <w:r w:rsidR="00EC0A19">
        <w:t>partecipato</w:t>
      </w:r>
      <w:r w:rsidR="00EC0A19">
        <w:rPr>
          <w:spacing w:val="18"/>
        </w:rPr>
        <w:t xml:space="preserve"> </w:t>
      </w:r>
      <w:r w:rsidR="00EC0A19">
        <w:t>quale</w:t>
      </w:r>
      <w:r w:rsidR="00EC0A19">
        <w:rPr>
          <w:spacing w:val="21"/>
        </w:rPr>
        <w:t xml:space="preserve"> </w:t>
      </w:r>
      <w:r w:rsidR="00EC0A19">
        <w:t>UDITORE</w:t>
      </w:r>
      <w:r w:rsidR="00EC0A19">
        <w:rPr>
          <w:spacing w:val="20"/>
        </w:rPr>
        <w:t xml:space="preserve"> </w:t>
      </w:r>
      <w:r w:rsidR="00EC0A19">
        <w:t>ai</w:t>
      </w:r>
      <w:r w:rsidR="00EC0A19">
        <w:rPr>
          <w:spacing w:val="19"/>
        </w:rPr>
        <w:t xml:space="preserve"> </w:t>
      </w:r>
      <w:r w:rsidR="00EC0A19">
        <w:t>seguenti</w:t>
      </w:r>
      <w:r w:rsidR="00EC0A19">
        <w:rPr>
          <w:spacing w:val="19"/>
        </w:rPr>
        <w:t xml:space="preserve"> </w:t>
      </w:r>
      <w:r w:rsidR="00EC0A19">
        <w:t>corsi,</w:t>
      </w:r>
      <w:r w:rsidR="00EC0A19">
        <w:rPr>
          <w:spacing w:val="18"/>
        </w:rPr>
        <w:t xml:space="preserve"> </w:t>
      </w:r>
      <w:r w:rsidR="00EC0A19">
        <w:t>convegni,</w:t>
      </w:r>
      <w:r w:rsidR="00EC0A19">
        <w:rPr>
          <w:spacing w:val="19"/>
        </w:rPr>
        <w:t xml:space="preserve"> </w:t>
      </w:r>
      <w:r w:rsidR="00EC0A19">
        <w:t>congressi,</w:t>
      </w:r>
      <w:r w:rsidR="00EC0A19">
        <w:rPr>
          <w:spacing w:val="19"/>
        </w:rPr>
        <w:t xml:space="preserve"> </w:t>
      </w:r>
      <w:r w:rsidR="00EC0A19">
        <w:t>seminari,</w:t>
      </w:r>
      <w:r w:rsidR="00EC0A19">
        <w:tab/>
        <w:t xml:space="preserve">come di </w:t>
      </w:r>
      <w:r w:rsidR="00EC0A19">
        <w:rPr>
          <w:spacing w:val="-3"/>
        </w:rPr>
        <w:t xml:space="preserve">seguito </w:t>
      </w:r>
      <w:r w:rsidR="00EC0A19">
        <w:t>indicato: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5583"/>
        <w:gridCol w:w="2035"/>
        <w:gridCol w:w="1451"/>
        <w:gridCol w:w="832"/>
      </w:tblGrid>
      <w:tr w:rsidR="008650D2">
        <w:trPr>
          <w:trHeight w:val="79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69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6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TITOLO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8650D2" w:rsidRDefault="008650D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6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giorno/mese/anno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60" w:lineRule="atLeast"/>
              <w:ind w:left="70" w:right="179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luogo svolgimento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60" w:lineRule="atLeast"/>
              <w:ind w:left="71" w:right="122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crediti ECM</w:t>
            </w: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30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40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2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3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4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5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6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50D2" w:rsidRDefault="00EC0A19">
      <w:pPr>
        <w:pStyle w:val="Paragrafoelenco"/>
        <w:numPr>
          <w:ilvl w:val="0"/>
          <w:numId w:val="10"/>
        </w:numPr>
        <w:tabs>
          <w:tab w:val="left" w:pos="610"/>
        </w:tabs>
        <w:kinsoku w:val="0"/>
        <w:overflowPunct w:val="0"/>
        <w:spacing w:after="4" w:line="271" w:lineRule="auto"/>
        <w:ind w:left="609" w:right="314" w:hanging="361"/>
        <w:rPr>
          <w:rFonts w:ascii="Symbol" w:hAnsi="Symbol" w:cs="Symbol"/>
          <w:b/>
          <w:bCs/>
          <w:color w:val="000000"/>
          <w:sz w:val="20"/>
          <w:szCs w:val="20"/>
        </w:rPr>
      </w:pPr>
      <w:r>
        <w:rPr>
          <w:b/>
          <w:bCs/>
          <w:sz w:val="19"/>
          <w:szCs w:val="19"/>
        </w:rPr>
        <w:t>di aver partecipato quale RELATORE ai seguenti corsi, convegni, congressi, seminari, come di seguito indicato: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5583"/>
        <w:gridCol w:w="2035"/>
        <w:gridCol w:w="1451"/>
        <w:gridCol w:w="832"/>
      </w:tblGrid>
      <w:tr w:rsidR="008650D2">
        <w:trPr>
          <w:trHeight w:val="79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69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6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TITOLO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8650D2" w:rsidRDefault="008650D2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ind w:left="6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giorno/mese/anno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60" w:lineRule="atLeast"/>
              <w:ind w:left="70" w:right="179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luogo svolgimento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:rsidR="008650D2" w:rsidRDefault="00EC0A19">
            <w:pPr>
              <w:pStyle w:val="TableParagraph"/>
              <w:kinsoku w:val="0"/>
              <w:overflowPunct w:val="0"/>
              <w:spacing w:line="260" w:lineRule="atLeast"/>
              <w:ind w:left="71" w:right="122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crediti ECM</w:t>
            </w:r>
          </w:p>
        </w:tc>
      </w:tr>
      <w:tr w:rsidR="008650D2">
        <w:trPr>
          <w:trHeight w:val="30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8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2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3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4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5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30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40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6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7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8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0D2">
        <w:trPr>
          <w:trHeight w:val="2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EC0A19">
            <w:pPr>
              <w:pStyle w:val="TableParagraph"/>
              <w:kinsoku w:val="0"/>
              <w:overflowPunct w:val="0"/>
              <w:spacing w:before="37"/>
              <w:ind w:left="69"/>
              <w:rPr>
                <w:w w:val="99"/>
                <w:sz w:val="19"/>
                <w:szCs w:val="19"/>
              </w:rPr>
            </w:pPr>
            <w:r>
              <w:rPr>
                <w:w w:val="99"/>
                <w:sz w:val="19"/>
                <w:szCs w:val="19"/>
              </w:rPr>
              <w:t>9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D2" w:rsidRDefault="008650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50D2" w:rsidRDefault="008650D2">
      <w:pPr>
        <w:pStyle w:val="Corpotesto"/>
        <w:kinsoku w:val="0"/>
        <w:overflowPunct w:val="0"/>
        <w:spacing w:before="11"/>
        <w:rPr>
          <w:b/>
          <w:bCs/>
          <w:sz w:val="21"/>
          <w:szCs w:val="21"/>
        </w:rPr>
      </w:pPr>
    </w:p>
    <w:p w:rsidR="008650D2" w:rsidRDefault="00EC0A19">
      <w:pPr>
        <w:pStyle w:val="Paragrafoelenco"/>
        <w:numPr>
          <w:ilvl w:val="0"/>
          <w:numId w:val="10"/>
        </w:numPr>
        <w:tabs>
          <w:tab w:val="left" w:pos="610"/>
        </w:tabs>
        <w:kinsoku w:val="0"/>
        <w:overflowPunct w:val="0"/>
        <w:spacing w:line="271" w:lineRule="auto"/>
        <w:ind w:left="609" w:right="313" w:hanging="361"/>
        <w:rPr>
          <w:rFonts w:ascii="Symbol" w:hAnsi="Symbol" w:cs="Symbol"/>
          <w:b/>
          <w:bCs/>
          <w:color w:val="000000"/>
          <w:sz w:val="20"/>
          <w:szCs w:val="20"/>
        </w:rPr>
      </w:pPr>
      <w:r>
        <w:rPr>
          <w:b/>
          <w:bCs/>
          <w:sz w:val="19"/>
          <w:szCs w:val="19"/>
        </w:rPr>
        <w:t>che le copie dei seguenti lavori scientifici editi a stampa (indicare: titolo lavoro, pubblicazione, anno pubblicazione), allegate alla presente dichiarazione sono conformi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all’originale;</w:t>
      </w:r>
    </w:p>
    <w:p w:rsidR="008650D2" w:rsidRDefault="008650D2">
      <w:pPr>
        <w:pStyle w:val="Corpotesto"/>
        <w:kinsoku w:val="0"/>
        <w:overflowPunct w:val="0"/>
        <w:spacing w:before="1"/>
        <w:rPr>
          <w:b/>
          <w:bCs/>
          <w:sz w:val="22"/>
          <w:szCs w:val="22"/>
        </w:rPr>
      </w:pPr>
    </w:p>
    <w:p w:rsidR="008650D2" w:rsidRDefault="00EC0A19">
      <w:pPr>
        <w:pStyle w:val="Corpotesto"/>
        <w:kinsoku w:val="0"/>
        <w:overflowPunct w:val="0"/>
        <w:spacing w:before="1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2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3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8650D2">
      <w:pPr>
        <w:pStyle w:val="Corpotesto"/>
        <w:kinsoku w:val="0"/>
        <w:overflowPunct w:val="0"/>
        <w:spacing w:before="34"/>
        <w:ind w:left="248"/>
        <w:sectPr w:rsidR="008650D2">
          <w:pgSz w:w="11910" w:h="16840"/>
          <w:pgMar w:top="980" w:right="300" w:bottom="860" w:left="740" w:header="0" w:footer="676" w:gutter="0"/>
          <w:cols w:space="720"/>
          <w:noEndnote/>
        </w:sectPr>
      </w:pPr>
    </w:p>
    <w:p w:rsidR="008650D2" w:rsidRDefault="008650D2">
      <w:pPr>
        <w:pStyle w:val="Corpotesto"/>
        <w:kinsoku w:val="0"/>
        <w:overflowPunct w:val="0"/>
        <w:spacing w:before="7"/>
        <w:rPr>
          <w:sz w:val="14"/>
          <w:szCs w:val="14"/>
        </w:rPr>
      </w:pPr>
    </w:p>
    <w:p w:rsidR="008650D2" w:rsidRDefault="004C7532">
      <w:pPr>
        <w:pStyle w:val="Titolo1"/>
        <w:numPr>
          <w:ilvl w:val="0"/>
          <w:numId w:val="10"/>
        </w:numPr>
        <w:tabs>
          <w:tab w:val="left" w:pos="610"/>
        </w:tabs>
        <w:kinsoku w:val="0"/>
        <w:overflowPunct w:val="0"/>
        <w:spacing w:before="99" w:line="271" w:lineRule="auto"/>
        <w:ind w:left="609" w:right="311" w:hanging="361"/>
        <w:rPr>
          <w:rFonts w:ascii="Symbol" w:hAnsi="Symbol" w:cs="Symbol"/>
          <w:b w:val="0"/>
          <w:bCs w:val="0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-111125</wp:posOffset>
                </wp:positionV>
                <wp:extent cx="6743700" cy="6223000"/>
                <wp:effectExtent l="0" t="0" r="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6223000"/>
                          <a:chOff x="875" y="-175"/>
                          <a:chExt cx="10620" cy="9800"/>
                        </a:xfrm>
                      </wpg:grpSpPr>
                      <wps:wsp>
                        <wps:cNvPr id="5" name="Freeform 26"/>
                        <wps:cNvSpPr>
                          <a:spLocks/>
                        </wps:cNvSpPr>
                        <wps:spPr bwMode="auto">
                          <a:xfrm>
                            <a:off x="885" y="-170"/>
                            <a:ext cx="10601" cy="20"/>
                          </a:xfrm>
                          <a:custGeom>
                            <a:avLst/>
                            <a:gdLst>
                              <a:gd name="T0" fmla="*/ 0 w 10601"/>
                              <a:gd name="T1" fmla="*/ 0 h 20"/>
                              <a:gd name="T2" fmla="*/ 10600 w 10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1" h="2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880" y="-175"/>
                            <a:ext cx="20" cy="97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90"/>
                              <a:gd name="T2" fmla="*/ 0 w 20"/>
                              <a:gd name="T3" fmla="*/ 9791 h 9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90">
                                <a:moveTo>
                                  <a:pt x="0" y="0"/>
                                </a:moveTo>
                                <a:lnTo>
                                  <a:pt x="0" y="979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876" y="9615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9"/>
                        <wps:cNvSpPr>
                          <a:spLocks/>
                        </wps:cNvSpPr>
                        <wps:spPr bwMode="auto">
                          <a:xfrm>
                            <a:off x="885" y="9620"/>
                            <a:ext cx="10601" cy="20"/>
                          </a:xfrm>
                          <a:custGeom>
                            <a:avLst/>
                            <a:gdLst>
                              <a:gd name="T0" fmla="*/ 0 w 10601"/>
                              <a:gd name="T1" fmla="*/ 0 h 20"/>
                              <a:gd name="T2" fmla="*/ 10600 w 10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1" h="2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11491" y="-175"/>
                            <a:ext cx="20" cy="97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90"/>
                              <a:gd name="T2" fmla="*/ 0 w 20"/>
                              <a:gd name="T3" fmla="*/ 9791 h 9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90">
                                <a:moveTo>
                                  <a:pt x="0" y="0"/>
                                </a:moveTo>
                                <a:lnTo>
                                  <a:pt x="0" y="979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1486" y="9615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F6500" id="Group 25" o:spid="_x0000_s1026" style="position:absolute;margin-left:43.75pt;margin-top:-8.75pt;width:531pt;height:490pt;z-index:-251656192;mso-position-horizontal-relative:page" coordorigin="875,-175" coordsize="10620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" o:allowincell="f">
                <v:shape id="Freeform 26" o:spid="_x0000_s1027" style="position:absolute;left:885;top:-170;width:10601;height:20;visibility:visible;mso-wrap-style:square;v-text-anchor:top" coordsize="10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" path="m,l10600,e" filled="f" strokeweight=".48pt">
                  <v:path arrowok="t" o:connecttype="custom" o:connectlocs="0,0;10600,0" o:connectangles="0,0"/>
                </v:shape>
                <v:shape id="Freeform 27" o:spid="_x0000_s1028" style="position:absolute;left:880;top:-175;width:20;height:9790;visibility:visible;mso-wrap-style:square;v-text-anchor:top" coordsize="20,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" path="m,l,9791e" filled="f" strokeweight=".16931mm">
                  <v:path arrowok="t" o:connecttype="custom" o:connectlocs="0,0;0,9791" o:connectangles="0,0"/>
                </v:shape>
                <v:shape id="Freeform 28" o:spid="_x0000_s1029" style="position:absolute;left:876;top:96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" path="m9,l,,,9r9,l9,e" fillcolor="black" stroked="f">
                  <v:path arrowok="t" o:connecttype="custom" o:connectlocs="9,0;0,0;0,9;9,9;9,0" o:connectangles="0,0,0,0,0"/>
                </v:shape>
                <v:shape id="Freeform 29" o:spid="_x0000_s1030" style="position:absolute;left:885;top:9620;width:10601;height:20;visibility:visible;mso-wrap-style:square;v-text-anchor:top" coordsize="10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" path="m,l10600,e" filled="f" strokeweight=".16931mm">
                  <v:path arrowok="t" o:connecttype="custom" o:connectlocs="0,0;10600,0" o:connectangles="0,0"/>
                </v:shape>
                <v:shape id="Freeform 30" o:spid="_x0000_s1031" style="position:absolute;left:11491;top:-175;width:20;height:9790;visibility:visible;mso-wrap-style:square;v-text-anchor:top" coordsize="20,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" path="m,l,9791e" filled="f" strokeweight=".16931mm">
                  <v:path arrowok="t" o:connecttype="custom" o:connectlocs="0,0;0,9791" o:connectangles="0,0"/>
                </v:shape>
                <v:shape id="Freeform 31" o:spid="_x0000_s1032" style="position:absolute;left:11486;top:96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" path="m9,l,,,9r9,l9,e" fillcolor="black" stroked="f">
                  <v:path arrowok="t" o:connecttype="custom" o:connectlocs="9,0;0,0;0,9;9,9;9,0" o:connectangles="0,0,0,0,0"/>
                </v:shape>
                <w10:wrap anchorx="page"/>
              </v:group>
            </w:pict>
          </mc:Fallback>
        </mc:AlternateContent>
      </w:r>
      <w:r w:rsidR="00EC0A19">
        <w:t>che le copie dei seguenti documenti (oltre alle pubblicazioni di cui sopra) allegate alla presente dichiarazione sono conformi</w:t>
      </w:r>
      <w:r w:rsidR="00EC0A19">
        <w:rPr>
          <w:spacing w:val="-3"/>
        </w:rPr>
        <w:t xml:space="preserve"> </w:t>
      </w:r>
      <w:r w:rsidR="00EC0A19">
        <w:t>all’originale</w:t>
      </w:r>
      <w:r w:rsidR="00EC0A19">
        <w:rPr>
          <w:b w:val="0"/>
          <w:bCs w:val="0"/>
        </w:rPr>
        <w:t>;</w:t>
      </w:r>
    </w:p>
    <w:p w:rsidR="008650D2" w:rsidRDefault="008650D2">
      <w:pPr>
        <w:pStyle w:val="Corpotesto"/>
        <w:kinsoku w:val="0"/>
        <w:overflowPunct w:val="0"/>
        <w:spacing w:before="2"/>
        <w:rPr>
          <w:sz w:val="22"/>
          <w:szCs w:val="22"/>
        </w:rPr>
      </w:pPr>
    </w:p>
    <w:p w:rsidR="008650D2" w:rsidRDefault="00EC0A19">
      <w:pPr>
        <w:pStyle w:val="Corpotesto"/>
        <w:kinsoku w:val="0"/>
        <w:overflowPunct w:val="0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2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8650D2">
      <w:pPr>
        <w:pStyle w:val="Corpotesto"/>
        <w:kinsoku w:val="0"/>
        <w:overflowPunct w:val="0"/>
        <w:spacing w:before="8"/>
        <w:rPr>
          <w:sz w:val="24"/>
          <w:szCs w:val="24"/>
        </w:rPr>
      </w:pPr>
    </w:p>
    <w:p w:rsidR="008650D2" w:rsidRDefault="00EC0A19">
      <w:pPr>
        <w:pStyle w:val="Titolo1"/>
        <w:numPr>
          <w:ilvl w:val="0"/>
          <w:numId w:val="10"/>
        </w:numPr>
        <w:tabs>
          <w:tab w:val="left" w:pos="610"/>
        </w:tabs>
        <w:kinsoku w:val="0"/>
        <w:overflowPunct w:val="0"/>
        <w:spacing w:line="268" w:lineRule="auto"/>
        <w:ind w:left="609" w:right="307" w:hanging="361"/>
        <w:rPr>
          <w:rFonts w:ascii="Symbol" w:hAnsi="Symbol" w:cs="Symbol"/>
          <w:color w:val="000000"/>
          <w:sz w:val="20"/>
          <w:szCs w:val="20"/>
        </w:rPr>
      </w:pPr>
      <w:r>
        <w:t>Altro (indicare analiticamente tutti gli elementi necessari all’esatta individuazione delle situazioni certificate oltre a quelle già sopra dichiarate: es. altri titoli di</w:t>
      </w:r>
      <w:r>
        <w:rPr>
          <w:spacing w:val="-8"/>
        </w:rPr>
        <w:t xml:space="preserve"> </w:t>
      </w:r>
      <w:r>
        <w:t>studio)</w:t>
      </w:r>
    </w:p>
    <w:p w:rsidR="008650D2" w:rsidRDefault="008650D2">
      <w:pPr>
        <w:pStyle w:val="Corpotesto"/>
        <w:kinsoku w:val="0"/>
        <w:overflowPunct w:val="0"/>
        <w:spacing w:before="6"/>
        <w:rPr>
          <w:b/>
          <w:bCs/>
          <w:sz w:val="22"/>
          <w:szCs w:val="22"/>
        </w:rPr>
      </w:pPr>
    </w:p>
    <w:p w:rsidR="008650D2" w:rsidRDefault="00EC0A19">
      <w:pPr>
        <w:pStyle w:val="Corpotesto"/>
        <w:kinsoku w:val="0"/>
        <w:overflowPunct w:val="0"/>
        <w:spacing w:before="1"/>
        <w:ind w:left="248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……………………………………………………………………………………………………………………………………………………………………..........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:rsidR="008650D2" w:rsidRDefault="00EC0A19">
      <w:pPr>
        <w:pStyle w:val="Corpotesto"/>
        <w:kinsoku w:val="0"/>
        <w:overflowPunct w:val="0"/>
        <w:spacing w:before="35"/>
        <w:ind w:left="308"/>
      </w:pPr>
      <w:r>
        <w:t>…………………………………………………………………………………………………………………………………………………….…………………….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………………………………………………………………………………………………………………………………………………….………………………..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………………………………………………………………………………………………………………………………………………….………………………..</w:t>
      </w:r>
    </w:p>
    <w:p w:rsidR="008650D2" w:rsidRDefault="00EC0A19">
      <w:pPr>
        <w:pStyle w:val="Corpotesto"/>
        <w:kinsoku w:val="0"/>
        <w:overflowPunct w:val="0"/>
        <w:spacing w:before="32"/>
        <w:ind w:left="248"/>
      </w:pPr>
      <w:r>
        <w:t>………………………………………………………………………………………………………………………………………………..………………………...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……………………………………………………………………………………………………………………………………………………………………........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…………………………………………………………………………………………………………………………………………………………….……………..</w:t>
      </w:r>
    </w:p>
    <w:p w:rsidR="008650D2" w:rsidRDefault="00EC0A19">
      <w:pPr>
        <w:pStyle w:val="Corpotesto"/>
        <w:kinsoku w:val="0"/>
        <w:overflowPunct w:val="0"/>
        <w:spacing w:before="34"/>
        <w:ind w:left="248"/>
      </w:pPr>
      <w:r>
        <w:t>…………………………………………………………………………………………………………………………………………………….……………………..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EC0A19">
      <w:pPr>
        <w:pStyle w:val="Corpotesto"/>
        <w:kinsoku w:val="0"/>
        <w:overflowPunct w:val="0"/>
        <w:spacing w:before="35"/>
        <w:ind w:left="248"/>
      </w:pPr>
      <w:r>
        <w:t>…………………………………………………………………………………………………………………………………………………………………..……….</w:t>
      </w:r>
    </w:p>
    <w:p w:rsidR="008650D2" w:rsidRDefault="00EC0A19">
      <w:pPr>
        <w:pStyle w:val="Corpotesto"/>
        <w:kinsoku w:val="0"/>
        <w:overflowPunct w:val="0"/>
        <w:spacing w:before="32"/>
        <w:ind w:left="248"/>
      </w:pPr>
      <w:r>
        <w:t>…………………………………………………………….……………………………………………………………………………………………………………...</w:t>
      </w:r>
    </w:p>
    <w:p w:rsidR="008650D2" w:rsidRDefault="008650D2">
      <w:pPr>
        <w:pStyle w:val="Corpotesto"/>
        <w:kinsoku w:val="0"/>
        <w:overflowPunct w:val="0"/>
        <w:spacing w:before="3"/>
        <w:rPr>
          <w:sz w:val="17"/>
          <w:szCs w:val="17"/>
        </w:rPr>
      </w:pPr>
    </w:p>
    <w:p w:rsidR="008650D2" w:rsidRDefault="00EC0A19">
      <w:pPr>
        <w:pStyle w:val="Corpotesto"/>
        <w:kinsoku w:val="0"/>
        <w:overflowPunct w:val="0"/>
        <w:spacing w:before="100"/>
        <w:ind w:left="253"/>
        <w:rPr>
          <w:w w:val="99"/>
        </w:rPr>
      </w:pPr>
      <w:r>
        <w:rPr>
          <w:w w:val="99"/>
        </w:rPr>
        <w:t>.</w:t>
      </w:r>
    </w:p>
    <w:p w:rsidR="008650D2" w:rsidRDefault="00EC0A19">
      <w:pPr>
        <w:pStyle w:val="Corpotesto"/>
        <w:tabs>
          <w:tab w:val="left" w:pos="6566"/>
          <w:tab w:val="left" w:pos="10282"/>
        </w:tabs>
        <w:kinsoku w:val="0"/>
        <w:overflowPunct w:val="0"/>
        <w:spacing w:before="35"/>
        <w:ind w:left="253"/>
        <w:rPr>
          <w:w w:val="99"/>
        </w:rPr>
      </w:pPr>
      <w:r>
        <w:t>Luogo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Firma</w:t>
      </w:r>
      <w:r>
        <w:rPr>
          <w:spacing w:val="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650D2" w:rsidRDefault="008650D2">
      <w:pPr>
        <w:pStyle w:val="Corpotesto"/>
        <w:kinsoku w:val="0"/>
        <w:overflowPunct w:val="0"/>
        <w:spacing w:before="6"/>
        <w:rPr>
          <w:sz w:val="16"/>
          <w:szCs w:val="16"/>
        </w:rPr>
      </w:pPr>
    </w:p>
    <w:p w:rsidR="008650D2" w:rsidRDefault="00EC0A19">
      <w:pPr>
        <w:pStyle w:val="Titolo1"/>
        <w:kinsoku w:val="0"/>
        <w:overflowPunct w:val="0"/>
        <w:spacing w:before="99"/>
        <w:ind w:left="253" w:firstLine="0"/>
      </w:pPr>
      <w:r>
        <w:t>Allegare obbligatoriamente:</w:t>
      </w:r>
    </w:p>
    <w:p w:rsidR="008650D2" w:rsidRDefault="008650D2">
      <w:pPr>
        <w:pStyle w:val="Corpotesto"/>
        <w:kinsoku w:val="0"/>
        <w:overflowPunct w:val="0"/>
        <w:spacing w:before="9"/>
        <w:rPr>
          <w:b/>
          <w:bCs/>
          <w:sz w:val="24"/>
          <w:szCs w:val="24"/>
        </w:rPr>
      </w:pPr>
    </w:p>
    <w:p w:rsidR="00EC0A19" w:rsidRDefault="00EC0A19">
      <w:pPr>
        <w:pStyle w:val="Paragrafoelenco"/>
        <w:numPr>
          <w:ilvl w:val="2"/>
          <w:numId w:val="2"/>
        </w:numPr>
        <w:tabs>
          <w:tab w:val="left" w:pos="963"/>
        </w:tabs>
        <w:kinsoku w:val="0"/>
        <w:overflowPunct w:val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fotocopia (fronte/retro) non autenticata di un documento di identità in corso di</w:t>
      </w:r>
      <w:r>
        <w:rPr>
          <w:b/>
          <w:bCs/>
          <w:spacing w:val="-1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validità.</w:t>
      </w:r>
    </w:p>
    <w:sectPr w:rsidR="00EC0A19">
      <w:pgSz w:w="11910" w:h="16840"/>
      <w:pgMar w:top="700" w:right="300" w:bottom="940" w:left="740" w:header="0" w:footer="6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04" w:rsidRDefault="006C3304">
      <w:r>
        <w:separator/>
      </w:r>
    </w:p>
  </w:endnote>
  <w:endnote w:type="continuationSeparator" w:id="0">
    <w:p w:rsidR="006C3304" w:rsidRDefault="006C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D2" w:rsidRDefault="004C7532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6844665</wp:posOffset>
              </wp:positionH>
              <wp:positionV relativeFrom="page">
                <wp:posOffset>10072370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0D2" w:rsidRDefault="00EC0A19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E2CFF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5pt;margin-top:793.1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Ir6aWPhAAAADwEAAA8A&#10;AAAAAAAAAAAAAAAABQUAAGRycy9kb3ducmV2LnhtbFBLBQYAAAAABAAEAPMAAAATBgAAAAA=&#10;" o:allowincell="f" filled="f" stroked="f">
              <v:textbox inset="0,0,0,0">
                <w:txbxContent>
                  <w:p w:rsidR="008650D2" w:rsidRDefault="00EC0A19">
                    <w:pPr>
                      <w:pStyle w:val="Corpotesto"/>
                      <w:kinsoku w:val="0"/>
                      <w:overflowPunct w:val="0"/>
                      <w:spacing w:before="10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4E2CFF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04" w:rsidRDefault="006C3304">
      <w:r>
        <w:separator/>
      </w:r>
    </w:p>
  </w:footnote>
  <w:footnote w:type="continuationSeparator" w:id="0">
    <w:p w:rsidR="006C3304" w:rsidRDefault="006C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14" w:hanging="361"/>
      </w:pPr>
      <w:rPr>
        <w:rFonts w:ascii="Tahoma" w:hAnsi="Tahoma" w:cs="Tahoma"/>
        <w:b/>
        <w:bCs/>
        <w:spacing w:val="-1"/>
        <w:w w:val="99"/>
        <w:sz w:val="19"/>
        <w:szCs w:val="19"/>
      </w:rPr>
    </w:lvl>
    <w:lvl w:ilvl="1">
      <w:numFmt w:val="bullet"/>
      <w:lvlText w:val=""/>
      <w:lvlJc w:val="left"/>
      <w:pPr>
        <w:ind w:left="681" w:hanging="287"/>
      </w:pPr>
      <w:rPr>
        <w:rFonts w:ascii="Symbol" w:hAnsi="Symbol" w:cs="Symbol"/>
        <w:b w:val="0"/>
        <w:bCs w:val="0"/>
        <w:w w:val="99"/>
        <w:sz w:val="19"/>
        <w:szCs w:val="19"/>
      </w:rPr>
    </w:lvl>
    <w:lvl w:ilvl="2">
      <w:numFmt w:val="bullet"/>
      <w:lvlText w:val="•"/>
      <w:lvlJc w:val="left"/>
      <w:pPr>
        <w:ind w:left="1811" w:hanging="287"/>
      </w:pPr>
    </w:lvl>
    <w:lvl w:ilvl="3">
      <w:numFmt w:val="bullet"/>
      <w:lvlText w:val="•"/>
      <w:lvlJc w:val="left"/>
      <w:pPr>
        <w:ind w:left="2943" w:hanging="287"/>
      </w:pPr>
    </w:lvl>
    <w:lvl w:ilvl="4">
      <w:numFmt w:val="bullet"/>
      <w:lvlText w:val="•"/>
      <w:lvlJc w:val="left"/>
      <w:pPr>
        <w:ind w:left="4075" w:hanging="287"/>
      </w:pPr>
    </w:lvl>
    <w:lvl w:ilvl="5">
      <w:numFmt w:val="bullet"/>
      <w:lvlText w:val="•"/>
      <w:lvlJc w:val="left"/>
      <w:pPr>
        <w:ind w:left="5207" w:hanging="287"/>
      </w:pPr>
    </w:lvl>
    <w:lvl w:ilvl="6">
      <w:numFmt w:val="bullet"/>
      <w:lvlText w:val="•"/>
      <w:lvlJc w:val="left"/>
      <w:pPr>
        <w:ind w:left="6339" w:hanging="287"/>
      </w:pPr>
    </w:lvl>
    <w:lvl w:ilvl="7">
      <w:numFmt w:val="bullet"/>
      <w:lvlText w:val="•"/>
      <w:lvlJc w:val="left"/>
      <w:pPr>
        <w:ind w:left="7470" w:hanging="287"/>
      </w:pPr>
    </w:lvl>
    <w:lvl w:ilvl="8">
      <w:numFmt w:val="bullet"/>
      <w:lvlText w:val="•"/>
      <w:lvlJc w:val="left"/>
      <w:pPr>
        <w:ind w:left="8602" w:hanging="287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upperLetter"/>
      <w:lvlText w:val="%1"/>
      <w:lvlJc w:val="left"/>
      <w:pPr>
        <w:ind w:left="860" w:hanging="607"/>
      </w:pPr>
    </w:lvl>
    <w:lvl w:ilvl="1">
      <w:start w:val="7"/>
      <w:numFmt w:val="upperLetter"/>
      <w:lvlText w:val="%1.%2"/>
      <w:lvlJc w:val="left"/>
      <w:pPr>
        <w:ind w:left="860" w:hanging="607"/>
      </w:pPr>
    </w:lvl>
    <w:lvl w:ilvl="2">
      <w:numFmt w:val="bullet"/>
      <w:lvlText w:val=""/>
      <w:lvlJc w:val="left"/>
      <w:pPr>
        <w:ind w:left="681" w:hanging="287"/>
      </w:pPr>
      <w:rPr>
        <w:rFonts w:ascii="Symbol" w:hAnsi="Symbol" w:cs="Symbol"/>
        <w:b w:val="0"/>
        <w:bCs w:val="0"/>
        <w:w w:val="99"/>
        <w:sz w:val="19"/>
        <w:szCs w:val="19"/>
      </w:rPr>
    </w:lvl>
    <w:lvl w:ilvl="3">
      <w:numFmt w:val="bullet"/>
      <w:lvlText w:val="•"/>
      <w:lvlJc w:val="left"/>
      <w:pPr>
        <w:ind w:left="3083" w:hanging="287"/>
      </w:pPr>
    </w:lvl>
    <w:lvl w:ilvl="4">
      <w:numFmt w:val="bullet"/>
      <w:lvlText w:val="•"/>
      <w:lvlJc w:val="left"/>
      <w:pPr>
        <w:ind w:left="4195" w:hanging="287"/>
      </w:pPr>
    </w:lvl>
    <w:lvl w:ilvl="5">
      <w:numFmt w:val="bullet"/>
      <w:lvlText w:val="•"/>
      <w:lvlJc w:val="left"/>
      <w:pPr>
        <w:ind w:left="5307" w:hanging="287"/>
      </w:pPr>
    </w:lvl>
    <w:lvl w:ilvl="6">
      <w:numFmt w:val="bullet"/>
      <w:lvlText w:val="•"/>
      <w:lvlJc w:val="left"/>
      <w:pPr>
        <w:ind w:left="6419" w:hanging="287"/>
      </w:pPr>
    </w:lvl>
    <w:lvl w:ilvl="7">
      <w:numFmt w:val="bullet"/>
      <w:lvlText w:val="•"/>
      <w:lvlJc w:val="left"/>
      <w:pPr>
        <w:ind w:left="7530" w:hanging="287"/>
      </w:pPr>
    </w:lvl>
    <w:lvl w:ilvl="8">
      <w:numFmt w:val="bullet"/>
      <w:lvlText w:val="•"/>
      <w:lvlJc w:val="left"/>
      <w:pPr>
        <w:ind w:left="8642" w:hanging="287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37" w:hanging="28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572" w:hanging="284"/>
      </w:pPr>
    </w:lvl>
    <w:lvl w:ilvl="2">
      <w:numFmt w:val="bullet"/>
      <w:lvlText w:val="•"/>
      <w:lvlJc w:val="left"/>
      <w:pPr>
        <w:ind w:left="2605" w:hanging="284"/>
      </w:pPr>
    </w:lvl>
    <w:lvl w:ilvl="3">
      <w:numFmt w:val="bullet"/>
      <w:lvlText w:val="•"/>
      <w:lvlJc w:val="left"/>
      <w:pPr>
        <w:ind w:left="3637" w:hanging="284"/>
      </w:pPr>
    </w:lvl>
    <w:lvl w:ilvl="4">
      <w:numFmt w:val="bullet"/>
      <w:lvlText w:val="•"/>
      <w:lvlJc w:val="left"/>
      <w:pPr>
        <w:ind w:left="4670" w:hanging="284"/>
      </w:pPr>
    </w:lvl>
    <w:lvl w:ilvl="5">
      <w:numFmt w:val="bullet"/>
      <w:lvlText w:val="•"/>
      <w:lvlJc w:val="left"/>
      <w:pPr>
        <w:ind w:left="5703" w:hanging="284"/>
      </w:pPr>
    </w:lvl>
    <w:lvl w:ilvl="6">
      <w:numFmt w:val="bullet"/>
      <w:lvlText w:val="•"/>
      <w:lvlJc w:val="left"/>
      <w:pPr>
        <w:ind w:left="6735" w:hanging="284"/>
      </w:pPr>
    </w:lvl>
    <w:lvl w:ilvl="7">
      <w:numFmt w:val="bullet"/>
      <w:lvlText w:val="•"/>
      <w:lvlJc w:val="left"/>
      <w:pPr>
        <w:ind w:left="7768" w:hanging="284"/>
      </w:pPr>
    </w:lvl>
    <w:lvl w:ilvl="8">
      <w:numFmt w:val="bullet"/>
      <w:lvlText w:val="•"/>
      <w:lvlJc w:val="left"/>
      <w:pPr>
        <w:ind w:left="8801" w:hanging="28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820" w:hanging="426"/>
      </w:pPr>
      <w:rPr>
        <w:b w:val="0"/>
        <w:bCs w:val="0"/>
        <w:spacing w:val="-2"/>
        <w:w w:val="99"/>
      </w:rPr>
    </w:lvl>
    <w:lvl w:ilvl="1">
      <w:numFmt w:val="bullet"/>
      <w:lvlText w:val="•"/>
      <w:lvlJc w:val="left"/>
      <w:pPr>
        <w:ind w:left="1824" w:hanging="426"/>
      </w:pPr>
    </w:lvl>
    <w:lvl w:ilvl="2">
      <w:numFmt w:val="bullet"/>
      <w:lvlText w:val="•"/>
      <w:lvlJc w:val="left"/>
      <w:pPr>
        <w:ind w:left="2829" w:hanging="426"/>
      </w:pPr>
    </w:lvl>
    <w:lvl w:ilvl="3">
      <w:numFmt w:val="bullet"/>
      <w:lvlText w:val="•"/>
      <w:lvlJc w:val="left"/>
      <w:pPr>
        <w:ind w:left="3833" w:hanging="426"/>
      </w:pPr>
    </w:lvl>
    <w:lvl w:ilvl="4">
      <w:numFmt w:val="bullet"/>
      <w:lvlText w:val="•"/>
      <w:lvlJc w:val="left"/>
      <w:pPr>
        <w:ind w:left="4838" w:hanging="426"/>
      </w:pPr>
    </w:lvl>
    <w:lvl w:ilvl="5">
      <w:numFmt w:val="bullet"/>
      <w:lvlText w:val="•"/>
      <w:lvlJc w:val="left"/>
      <w:pPr>
        <w:ind w:left="5843" w:hanging="426"/>
      </w:pPr>
    </w:lvl>
    <w:lvl w:ilvl="6">
      <w:numFmt w:val="bullet"/>
      <w:lvlText w:val="•"/>
      <w:lvlJc w:val="left"/>
      <w:pPr>
        <w:ind w:left="6847" w:hanging="426"/>
      </w:pPr>
    </w:lvl>
    <w:lvl w:ilvl="7">
      <w:numFmt w:val="bullet"/>
      <w:lvlText w:val="•"/>
      <w:lvlJc w:val="left"/>
      <w:pPr>
        <w:ind w:left="7852" w:hanging="426"/>
      </w:pPr>
    </w:lvl>
    <w:lvl w:ilvl="8">
      <w:numFmt w:val="bullet"/>
      <w:lvlText w:val="•"/>
      <w:lvlJc w:val="left"/>
      <w:pPr>
        <w:ind w:left="8857" w:hanging="426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."/>
      <w:lvlJc w:val="left"/>
      <w:pPr>
        <w:ind w:left="681" w:hanging="287"/>
      </w:pPr>
      <w:rPr>
        <w:rFonts w:ascii="Tahoma" w:hAnsi="Tahoma" w:cs="Tahoma"/>
        <w:b/>
        <w:bCs/>
        <w:spacing w:val="-1"/>
        <w:w w:val="99"/>
        <w:sz w:val="19"/>
        <w:szCs w:val="19"/>
      </w:rPr>
    </w:lvl>
    <w:lvl w:ilvl="1">
      <w:numFmt w:val="bullet"/>
      <w:lvlText w:val="•"/>
      <w:lvlJc w:val="left"/>
      <w:pPr>
        <w:ind w:left="1698" w:hanging="287"/>
      </w:pPr>
    </w:lvl>
    <w:lvl w:ilvl="2">
      <w:numFmt w:val="bullet"/>
      <w:lvlText w:val="•"/>
      <w:lvlJc w:val="left"/>
      <w:pPr>
        <w:ind w:left="2717" w:hanging="287"/>
      </w:pPr>
    </w:lvl>
    <w:lvl w:ilvl="3">
      <w:numFmt w:val="bullet"/>
      <w:lvlText w:val="•"/>
      <w:lvlJc w:val="left"/>
      <w:pPr>
        <w:ind w:left="3735" w:hanging="287"/>
      </w:pPr>
    </w:lvl>
    <w:lvl w:ilvl="4">
      <w:numFmt w:val="bullet"/>
      <w:lvlText w:val="•"/>
      <w:lvlJc w:val="left"/>
      <w:pPr>
        <w:ind w:left="4754" w:hanging="287"/>
      </w:pPr>
    </w:lvl>
    <w:lvl w:ilvl="5">
      <w:numFmt w:val="bullet"/>
      <w:lvlText w:val="•"/>
      <w:lvlJc w:val="left"/>
      <w:pPr>
        <w:ind w:left="5773" w:hanging="287"/>
      </w:pPr>
    </w:lvl>
    <w:lvl w:ilvl="6">
      <w:numFmt w:val="bullet"/>
      <w:lvlText w:val="•"/>
      <w:lvlJc w:val="left"/>
      <w:pPr>
        <w:ind w:left="6791" w:hanging="287"/>
      </w:pPr>
    </w:lvl>
    <w:lvl w:ilvl="7">
      <w:numFmt w:val="bullet"/>
      <w:lvlText w:val="•"/>
      <w:lvlJc w:val="left"/>
      <w:pPr>
        <w:ind w:left="7810" w:hanging="287"/>
      </w:pPr>
    </w:lvl>
    <w:lvl w:ilvl="8">
      <w:numFmt w:val="bullet"/>
      <w:lvlText w:val="•"/>
      <w:lvlJc w:val="left"/>
      <w:pPr>
        <w:ind w:left="8829" w:hanging="28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524" w:hanging="130"/>
      </w:pPr>
      <w:rPr>
        <w:rFonts w:ascii="Tahoma" w:hAnsi="Tahoma" w:cs="Tahoma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1554" w:hanging="130"/>
      </w:pPr>
    </w:lvl>
    <w:lvl w:ilvl="2">
      <w:numFmt w:val="bullet"/>
      <w:lvlText w:val="•"/>
      <w:lvlJc w:val="left"/>
      <w:pPr>
        <w:ind w:left="2589" w:hanging="130"/>
      </w:pPr>
    </w:lvl>
    <w:lvl w:ilvl="3">
      <w:numFmt w:val="bullet"/>
      <w:lvlText w:val="•"/>
      <w:lvlJc w:val="left"/>
      <w:pPr>
        <w:ind w:left="3623" w:hanging="130"/>
      </w:pPr>
    </w:lvl>
    <w:lvl w:ilvl="4">
      <w:numFmt w:val="bullet"/>
      <w:lvlText w:val="•"/>
      <w:lvlJc w:val="left"/>
      <w:pPr>
        <w:ind w:left="4658" w:hanging="130"/>
      </w:pPr>
    </w:lvl>
    <w:lvl w:ilvl="5">
      <w:numFmt w:val="bullet"/>
      <w:lvlText w:val="•"/>
      <w:lvlJc w:val="left"/>
      <w:pPr>
        <w:ind w:left="5693" w:hanging="130"/>
      </w:pPr>
    </w:lvl>
    <w:lvl w:ilvl="6">
      <w:numFmt w:val="bullet"/>
      <w:lvlText w:val="•"/>
      <w:lvlJc w:val="left"/>
      <w:pPr>
        <w:ind w:left="6727" w:hanging="130"/>
      </w:pPr>
    </w:lvl>
    <w:lvl w:ilvl="7">
      <w:numFmt w:val="bullet"/>
      <w:lvlText w:val="•"/>
      <w:lvlJc w:val="left"/>
      <w:pPr>
        <w:ind w:left="7762" w:hanging="130"/>
      </w:pPr>
    </w:lvl>
    <w:lvl w:ilvl="8">
      <w:numFmt w:val="bullet"/>
      <w:lvlText w:val="•"/>
      <w:lvlJc w:val="left"/>
      <w:pPr>
        <w:ind w:left="8797" w:hanging="13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537" w:hanging="143"/>
      </w:pPr>
      <w:rPr>
        <w:rFonts w:ascii="Symbol" w:hAnsi="Symbol" w:cs="Symbo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1572" w:hanging="143"/>
      </w:pPr>
    </w:lvl>
    <w:lvl w:ilvl="2">
      <w:numFmt w:val="bullet"/>
      <w:lvlText w:val="•"/>
      <w:lvlJc w:val="left"/>
      <w:pPr>
        <w:ind w:left="2605" w:hanging="143"/>
      </w:pPr>
    </w:lvl>
    <w:lvl w:ilvl="3">
      <w:numFmt w:val="bullet"/>
      <w:lvlText w:val="•"/>
      <w:lvlJc w:val="left"/>
      <w:pPr>
        <w:ind w:left="3637" w:hanging="143"/>
      </w:pPr>
    </w:lvl>
    <w:lvl w:ilvl="4">
      <w:numFmt w:val="bullet"/>
      <w:lvlText w:val="•"/>
      <w:lvlJc w:val="left"/>
      <w:pPr>
        <w:ind w:left="4670" w:hanging="143"/>
      </w:pPr>
    </w:lvl>
    <w:lvl w:ilvl="5">
      <w:numFmt w:val="bullet"/>
      <w:lvlText w:val="•"/>
      <w:lvlJc w:val="left"/>
      <w:pPr>
        <w:ind w:left="5703" w:hanging="143"/>
      </w:pPr>
    </w:lvl>
    <w:lvl w:ilvl="6">
      <w:numFmt w:val="bullet"/>
      <w:lvlText w:val="•"/>
      <w:lvlJc w:val="left"/>
      <w:pPr>
        <w:ind w:left="6735" w:hanging="143"/>
      </w:pPr>
    </w:lvl>
    <w:lvl w:ilvl="7">
      <w:numFmt w:val="bullet"/>
      <w:lvlText w:val="•"/>
      <w:lvlJc w:val="left"/>
      <w:pPr>
        <w:ind w:left="7768" w:hanging="143"/>
      </w:pPr>
    </w:lvl>
    <w:lvl w:ilvl="8">
      <w:numFmt w:val="bullet"/>
      <w:lvlText w:val="•"/>
      <w:lvlJc w:val="left"/>
      <w:pPr>
        <w:ind w:left="8801" w:hanging="143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95" w:hanging="180"/>
      </w:pPr>
      <w:rPr>
        <w:rFonts w:ascii="Calibri" w:hAnsi="Calibri" w:cs="Calibri"/>
        <w:b/>
        <w:bCs/>
        <w:color w:val="221F1F"/>
        <w:spacing w:val="-1"/>
        <w:w w:val="95"/>
        <w:sz w:val="18"/>
        <w:szCs w:val="18"/>
      </w:rPr>
    </w:lvl>
    <w:lvl w:ilvl="1">
      <w:start w:val="1"/>
      <w:numFmt w:val="decimal"/>
      <w:lvlText w:val="%1.%2."/>
      <w:lvlJc w:val="left"/>
      <w:pPr>
        <w:ind w:left="820" w:hanging="426"/>
      </w:pPr>
      <w:rPr>
        <w:rFonts w:ascii="Calibri" w:hAnsi="Calibri" w:cs="Calibri"/>
        <w:b/>
        <w:bCs/>
        <w:color w:val="221F1F"/>
        <w:spacing w:val="-4"/>
        <w:w w:val="95"/>
        <w:sz w:val="18"/>
        <w:szCs w:val="18"/>
      </w:rPr>
    </w:lvl>
    <w:lvl w:ilvl="2">
      <w:start w:val="1"/>
      <w:numFmt w:val="lowerRoman"/>
      <w:lvlText w:val="(%3)"/>
      <w:lvlJc w:val="left"/>
      <w:pPr>
        <w:ind w:left="962" w:hanging="214"/>
      </w:pPr>
      <w:rPr>
        <w:rFonts w:ascii="Calibri" w:hAnsi="Calibri" w:cs="Calibri"/>
        <w:b w:val="0"/>
        <w:bCs w:val="0"/>
        <w:color w:val="221F1F"/>
        <w:spacing w:val="-1"/>
        <w:w w:val="94"/>
        <w:sz w:val="18"/>
        <w:szCs w:val="18"/>
      </w:rPr>
    </w:lvl>
    <w:lvl w:ilvl="3">
      <w:numFmt w:val="bullet"/>
      <w:lvlText w:val="•"/>
      <w:lvlJc w:val="left"/>
      <w:pPr>
        <w:ind w:left="1100" w:hanging="214"/>
      </w:pPr>
    </w:lvl>
    <w:lvl w:ilvl="4">
      <w:numFmt w:val="bullet"/>
      <w:lvlText w:val="•"/>
      <w:lvlJc w:val="left"/>
      <w:pPr>
        <w:ind w:left="1300" w:hanging="214"/>
      </w:pPr>
    </w:lvl>
    <w:lvl w:ilvl="5">
      <w:numFmt w:val="bullet"/>
      <w:lvlText w:val="•"/>
      <w:lvlJc w:val="left"/>
      <w:pPr>
        <w:ind w:left="2894" w:hanging="214"/>
      </w:pPr>
    </w:lvl>
    <w:lvl w:ilvl="6">
      <w:numFmt w:val="bullet"/>
      <w:lvlText w:val="•"/>
      <w:lvlJc w:val="left"/>
      <w:pPr>
        <w:ind w:left="4488" w:hanging="214"/>
      </w:pPr>
    </w:lvl>
    <w:lvl w:ilvl="7">
      <w:numFmt w:val="bullet"/>
      <w:lvlText w:val="•"/>
      <w:lvlJc w:val="left"/>
      <w:pPr>
        <w:ind w:left="6083" w:hanging="214"/>
      </w:pPr>
    </w:lvl>
    <w:lvl w:ilvl="8">
      <w:numFmt w:val="bullet"/>
      <w:lvlText w:val="•"/>
      <w:lvlJc w:val="left"/>
      <w:pPr>
        <w:ind w:left="7677" w:hanging="21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"/>
      <w:lvlJc w:val="left"/>
      <w:pPr>
        <w:ind w:left="614" w:hanging="284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74" w:hanging="137"/>
      </w:pPr>
      <w:rPr>
        <w:rFonts w:ascii="Tahoma" w:hAnsi="Tahoma" w:cs="Tahoma"/>
        <w:b w:val="0"/>
        <w:bCs w:val="0"/>
        <w:w w:val="100"/>
        <w:sz w:val="18"/>
        <w:szCs w:val="18"/>
      </w:rPr>
    </w:lvl>
    <w:lvl w:ilvl="2">
      <w:numFmt w:val="bullet"/>
      <w:lvlText w:val="•"/>
      <w:lvlJc w:val="left"/>
      <w:pPr>
        <w:ind w:left="1811" w:hanging="137"/>
      </w:pPr>
    </w:lvl>
    <w:lvl w:ilvl="3">
      <w:numFmt w:val="bullet"/>
      <w:lvlText w:val="•"/>
      <w:lvlJc w:val="left"/>
      <w:pPr>
        <w:ind w:left="2943" w:hanging="137"/>
      </w:pPr>
    </w:lvl>
    <w:lvl w:ilvl="4">
      <w:numFmt w:val="bullet"/>
      <w:lvlText w:val="•"/>
      <w:lvlJc w:val="left"/>
      <w:pPr>
        <w:ind w:left="4075" w:hanging="137"/>
      </w:pPr>
    </w:lvl>
    <w:lvl w:ilvl="5">
      <w:numFmt w:val="bullet"/>
      <w:lvlText w:val="•"/>
      <w:lvlJc w:val="left"/>
      <w:pPr>
        <w:ind w:left="5207" w:hanging="137"/>
      </w:pPr>
    </w:lvl>
    <w:lvl w:ilvl="6">
      <w:numFmt w:val="bullet"/>
      <w:lvlText w:val="•"/>
      <w:lvlJc w:val="left"/>
      <w:pPr>
        <w:ind w:left="6339" w:hanging="137"/>
      </w:pPr>
    </w:lvl>
    <w:lvl w:ilvl="7">
      <w:numFmt w:val="bullet"/>
      <w:lvlText w:val="•"/>
      <w:lvlJc w:val="left"/>
      <w:pPr>
        <w:ind w:left="7470" w:hanging="137"/>
      </w:pPr>
    </w:lvl>
    <w:lvl w:ilvl="8">
      <w:numFmt w:val="bullet"/>
      <w:lvlText w:val="•"/>
      <w:lvlJc w:val="left"/>
      <w:pPr>
        <w:ind w:left="8602" w:hanging="137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681" w:hanging="144"/>
      </w:pPr>
      <w:rPr>
        <w:rFonts w:ascii="Symbol" w:hAnsi="Symbol" w:cs="Symbol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98" w:hanging="144"/>
      </w:pPr>
    </w:lvl>
    <w:lvl w:ilvl="2">
      <w:numFmt w:val="bullet"/>
      <w:lvlText w:val="•"/>
      <w:lvlJc w:val="left"/>
      <w:pPr>
        <w:ind w:left="2717" w:hanging="144"/>
      </w:pPr>
    </w:lvl>
    <w:lvl w:ilvl="3">
      <w:numFmt w:val="bullet"/>
      <w:lvlText w:val="•"/>
      <w:lvlJc w:val="left"/>
      <w:pPr>
        <w:ind w:left="3735" w:hanging="144"/>
      </w:pPr>
    </w:lvl>
    <w:lvl w:ilvl="4">
      <w:numFmt w:val="bullet"/>
      <w:lvlText w:val="•"/>
      <w:lvlJc w:val="left"/>
      <w:pPr>
        <w:ind w:left="4754" w:hanging="144"/>
      </w:pPr>
    </w:lvl>
    <w:lvl w:ilvl="5">
      <w:numFmt w:val="bullet"/>
      <w:lvlText w:val="•"/>
      <w:lvlJc w:val="left"/>
      <w:pPr>
        <w:ind w:left="5773" w:hanging="144"/>
      </w:pPr>
    </w:lvl>
    <w:lvl w:ilvl="6">
      <w:numFmt w:val="bullet"/>
      <w:lvlText w:val="•"/>
      <w:lvlJc w:val="left"/>
      <w:pPr>
        <w:ind w:left="6791" w:hanging="144"/>
      </w:pPr>
    </w:lvl>
    <w:lvl w:ilvl="7">
      <w:numFmt w:val="bullet"/>
      <w:lvlText w:val="•"/>
      <w:lvlJc w:val="left"/>
      <w:pPr>
        <w:ind w:left="7810" w:hanging="144"/>
      </w:pPr>
    </w:lvl>
    <w:lvl w:ilvl="8">
      <w:numFmt w:val="bullet"/>
      <w:lvlText w:val="•"/>
      <w:lvlJc w:val="left"/>
      <w:pPr>
        <w:ind w:left="8829" w:hanging="144"/>
      </w:pPr>
    </w:lvl>
  </w:abstractNum>
  <w:abstractNum w:abstractNumId="10" w15:restartNumberingAfterBreak="0">
    <w:nsid w:val="0000040C"/>
    <w:multiLevelType w:val="multilevel"/>
    <w:tmpl w:val="0000088F"/>
    <w:lvl w:ilvl="0">
      <w:start w:val="14"/>
      <w:numFmt w:val="upperLetter"/>
      <w:lvlText w:val="%1"/>
      <w:lvlJc w:val="left"/>
      <w:pPr>
        <w:ind w:left="699" w:hanging="446"/>
      </w:pPr>
    </w:lvl>
    <w:lvl w:ilvl="1">
      <w:start w:val="2"/>
      <w:numFmt w:val="upperLetter"/>
      <w:lvlText w:val="%1.%2."/>
      <w:lvlJc w:val="left"/>
      <w:pPr>
        <w:ind w:left="699" w:hanging="446"/>
      </w:pPr>
      <w:rPr>
        <w:rFonts w:ascii="Tahoma" w:hAnsi="Tahoma" w:cs="Tahoma"/>
        <w:b w:val="0"/>
        <w:bCs w:val="0"/>
        <w:spacing w:val="-2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962" w:hanging="348"/>
      </w:pPr>
      <w:rPr>
        <w:rFonts w:ascii="Tahoma" w:hAnsi="Tahoma" w:cs="Tahoma"/>
        <w:b/>
        <w:bCs/>
        <w:spacing w:val="-1"/>
        <w:w w:val="99"/>
        <w:sz w:val="19"/>
        <w:szCs w:val="19"/>
      </w:rPr>
    </w:lvl>
    <w:lvl w:ilvl="3">
      <w:numFmt w:val="bullet"/>
      <w:lvlText w:val="•"/>
      <w:lvlJc w:val="left"/>
      <w:pPr>
        <w:ind w:left="3161" w:hanging="348"/>
      </w:pPr>
    </w:lvl>
    <w:lvl w:ilvl="4">
      <w:numFmt w:val="bullet"/>
      <w:lvlText w:val="•"/>
      <w:lvlJc w:val="left"/>
      <w:pPr>
        <w:ind w:left="4262" w:hanging="348"/>
      </w:pPr>
    </w:lvl>
    <w:lvl w:ilvl="5">
      <w:numFmt w:val="bullet"/>
      <w:lvlText w:val="•"/>
      <w:lvlJc w:val="left"/>
      <w:pPr>
        <w:ind w:left="5362" w:hanging="348"/>
      </w:pPr>
    </w:lvl>
    <w:lvl w:ilvl="6">
      <w:numFmt w:val="bullet"/>
      <w:lvlText w:val="•"/>
      <w:lvlJc w:val="left"/>
      <w:pPr>
        <w:ind w:left="6463" w:hanging="348"/>
      </w:pPr>
    </w:lvl>
    <w:lvl w:ilvl="7">
      <w:numFmt w:val="bullet"/>
      <w:lvlText w:val="•"/>
      <w:lvlJc w:val="left"/>
      <w:pPr>
        <w:ind w:left="7564" w:hanging="348"/>
      </w:pPr>
    </w:lvl>
    <w:lvl w:ilvl="8">
      <w:numFmt w:val="bullet"/>
      <w:lvlText w:val="•"/>
      <w:lvlJc w:val="left"/>
      <w:pPr>
        <w:ind w:left="8664" w:hanging="348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537" w:hanging="284"/>
      </w:pPr>
      <w:rPr>
        <w:rFonts w:ascii="Tahoma" w:hAnsi="Tahoma" w:cs="Tahoma"/>
        <w:b w:val="0"/>
        <w:bCs w:val="0"/>
        <w:spacing w:val="-24"/>
        <w:w w:val="100"/>
        <w:sz w:val="18"/>
        <w:szCs w:val="18"/>
      </w:rPr>
    </w:lvl>
    <w:lvl w:ilvl="1">
      <w:numFmt w:val="bullet"/>
      <w:lvlText w:val="•"/>
      <w:lvlJc w:val="left"/>
      <w:pPr>
        <w:ind w:left="1572" w:hanging="284"/>
      </w:pPr>
    </w:lvl>
    <w:lvl w:ilvl="2">
      <w:numFmt w:val="bullet"/>
      <w:lvlText w:val="•"/>
      <w:lvlJc w:val="left"/>
      <w:pPr>
        <w:ind w:left="2605" w:hanging="284"/>
      </w:pPr>
    </w:lvl>
    <w:lvl w:ilvl="3">
      <w:numFmt w:val="bullet"/>
      <w:lvlText w:val="•"/>
      <w:lvlJc w:val="left"/>
      <w:pPr>
        <w:ind w:left="3637" w:hanging="284"/>
      </w:pPr>
    </w:lvl>
    <w:lvl w:ilvl="4">
      <w:numFmt w:val="bullet"/>
      <w:lvlText w:val="•"/>
      <w:lvlJc w:val="left"/>
      <w:pPr>
        <w:ind w:left="4670" w:hanging="284"/>
      </w:pPr>
    </w:lvl>
    <w:lvl w:ilvl="5">
      <w:numFmt w:val="bullet"/>
      <w:lvlText w:val="•"/>
      <w:lvlJc w:val="left"/>
      <w:pPr>
        <w:ind w:left="5703" w:hanging="284"/>
      </w:pPr>
    </w:lvl>
    <w:lvl w:ilvl="6">
      <w:numFmt w:val="bullet"/>
      <w:lvlText w:val="•"/>
      <w:lvlJc w:val="left"/>
      <w:pPr>
        <w:ind w:left="6735" w:hanging="284"/>
      </w:pPr>
    </w:lvl>
    <w:lvl w:ilvl="7">
      <w:numFmt w:val="bullet"/>
      <w:lvlText w:val="•"/>
      <w:lvlJc w:val="left"/>
      <w:pPr>
        <w:ind w:left="7768" w:hanging="284"/>
      </w:pPr>
    </w:lvl>
    <w:lvl w:ilvl="8">
      <w:numFmt w:val="bullet"/>
      <w:lvlText w:val="•"/>
      <w:lvlJc w:val="left"/>
      <w:pPr>
        <w:ind w:left="8801" w:hanging="28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86"/>
    <w:rsid w:val="002F37A0"/>
    <w:rsid w:val="003E7ADB"/>
    <w:rsid w:val="004C7532"/>
    <w:rsid w:val="004E2CFF"/>
    <w:rsid w:val="006C3304"/>
    <w:rsid w:val="008650D2"/>
    <w:rsid w:val="00975B86"/>
    <w:rsid w:val="00C62DB7"/>
    <w:rsid w:val="00EC0A19"/>
    <w:rsid w:val="00F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E4C0CEF-383E-4FBB-B6BC-EE54B7C4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614" w:hanging="361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21"/>
      <w:ind w:left="253"/>
      <w:outlineLvl w:val="1"/>
    </w:pPr>
    <w:rPr>
      <w:b/>
      <w:bCs/>
      <w:i/>
      <w:iCs/>
      <w:sz w:val="19"/>
      <w:szCs w:val="19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ahoma" w:hAnsi="Tahoma" w:cs="Tahoma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4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4140-325B-40CD-9103-58E8723B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subject/>
  <dc:creator>balzamo</dc:creator>
  <cp:keywords/>
  <dc:description/>
  <cp:lastModifiedBy>Catizone Graziella</cp:lastModifiedBy>
  <cp:revision>2</cp:revision>
  <dcterms:created xsi:type="dcterms:W3CDTF">2024-07-12T10:45:00Z</dcterms:created>
  <dcterms:modified xsi:type="dcterms:W3CDTF">2024-07-12T10:45:00Z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